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53C16" w14:textId="17D89070" w:rsidR="00832EC2" w:rsidRDefault="00832EC2" w:rsidP="00832EC2">
      <w:pPr>
        <w:spacing w:line="400" w:lineRule="exact"/>
        <w:ind w:leftChars="-100" w:left="-240" w:rightChars="-50" w:right="-120"/>
        <w:jc w:val="center"/>
        <w:rPr>
          <w:rStyle w:val="normaltextrun"/>
          <w:rFonts w:ascii="標楷體" w:eastAsia="標楷體" w:hAnsi="標楷體"/>
          <w:sz w:val="32"/>
          <w:szCs w:val="32"/>
        </w:rPr>
      </w:pPr>
      <w:r w:rsidRPr="004069E1">
        <w:rPr>
          <w:rStyle w:val="normaltextrun"/>
          <w:rFonts w:ascii="標楷體" w:eastAsia="標楷體" w:hAnsi="標楷體" w:hint="eastAsia"/>
          <w:sz w:val="32"/>
          <w:szCs w:val="32"/>
        </w:rPr>
        <w:t>法鼓文理學院</w:t>
      </w:r>
      <w:r w:rsidRPr="0092294F">
        <w:rPr>
          <w:rFonts w:ascii="標楷體" w:eastAsia="標楷體" w:hAnsi="標楷體" w:hint="eastAsia"/>
          <w:u w:val="single"/>
        </w:rPr>
        <w:t xml:space="preserve">　　</w:t>
      </w:r>
      <w:r>
        <w:rPr>
          <w:rStyle w:val="normaltextrun"/>
          <w:rFonts w:ascii="標楷體" w:eastAsia="標楷體" w:hAnsi="標楷體" w:cs="Segoe UI" w:hint="eastAsia"/>
          <w:sz w:val="32"/>
          <w:szCs w:val="32"/>
        </w:rPr>
        <w:t>學年度</w:t>
      </w:r>
      <w:r w:rsidRPr="0092294F">
        <w:rPr>
          <w:rFonts w:ascii="標楷體" w:eastAsia="標楷體" w:hAnsi="標楷體" w:hint="eastAsia"/>
          <w:u w:val="single"/>
        </w:rPr>
        <w:t xml:space="preserve">　　</w:t>
      </w:r>
      <w:r>
        <w:rPr>
          <w:rStyle w:val="normaltextrun"/>
          <w:rFonts w:ascii="標楷體" w:eastAsia="標楷體" w:hAnsi="標楷體" w:cs="Segoe UI" w:hint="eastAsia"/>
          <w:sz w:val="32"/>
          <w:szCs w:val="32"/>
        </w:rPr>
        <w:t>學期</w:t>
      </w:r>
    </w:p>
    <w:p w14:paraId="003EC853" w14:textId="24E124C8" w:rsidR="00832EC2" w:rsidRPr="004069E1" w:rsidRDefault="00832EC2" w:rsidP="00832EC2">
      <w:pPr>
        <w:spacing w:line="400" w:lineRule="exact"/>
        <w:ind w:leftChars="-100" w:left="-240" w:rightChars="-50" w:right="-120"/>
        <w:jc w:val="center"/>
        <w:rPr>
          <w:rStyle w:val="normaltextrun"/>
          <w:rFonts w:ascii="標楷體" w:eastAsia="標楷體" w:hAnsi="標楷體" w:cs="Segoe UI"/>
          <w:sz w:val="32"/>
          <w:szCs w:val="32"/>
        </w:rPr>
      </w:pPr>
      <w:r w:rsidRPr="00792940">
        <w:rPr>
          <w:rStyle w:val="normaltextrun"/>
          <w:rFonts w:ascii="標楷體" w:eastAsia="標楷體" w:hAnsi="標楷體" w:cs="Segoe UI" w:hint="eastAsia"/>
          <w:sz w:val="32"/>
          <w:szCs w:val="32"/>
        </w:rPr>
        <w:t>完善經濟不利學生學習輔導</w:t>
      </w:r>
      <w:r w:rsidRPr="004069E1">
        <w:rPr>
          <w:rStyle w:val="normaltextrun"/>
          <w:rFonts w:ascii="標楷體" w:eastAsia="標楷體" w:hAnsi="標楷體" w:cs="Segoe UI" w:hint="eastAsia"/>
          <w:sz w:val="32"/>
          <w:szCs w:val="32"/>
        </w:rPr>
        <w:t>助學金申請書</w:t>
      </w:r>
    </w:p>
    <w:p w14:paraId="725486AF" w14:textId="6FA79E98" w:rsidR="00832EC2" w:rsidRPr="00C155E9" w:rsidRDefault="00832EC2" w:rsidP="00832EC2">
      <w:pPr>
        <w:spacing w:line="240" w:lineRule="exact"/>
        <w:ind w:leftChars="-50" w:left="-120"/>
        <w:jc w:val="right"/>
        <w:rPr>
          <w:rFonts w:ascii="標楷體" w:eastAsia="標楷體" w:hAnsi="標楷體"/>
          <w:sz w:val="28"/>
          <w:szCs w:val="28"/>
        </w:rPr>
      </w:pPr>
      <w:r>
        <w:rPr>
          <w:rStyle w:val="normaltextrun"/>
          <w:rFonts w:ascii="標楷體" w:eastAsia="標楷體" w:hAnsi="標楷體" w:cs="Segoe UI" w:hint="eastAsia"/>
        </w:rPr>
        <w:t>製表</w:t>
      </w:r>
      <w:r w:rsidRPr="00C155E9">
        <w:rPr>
          <w:rStyle w:val="normaltextrun"/>
          <w:rFonts w:ascii="標楷體" w:eastAsia="標楷體" w:hAnsi="標楷體" w:cs="Segoe UI" w:hint="eastAsia"/>
        </w:rPr>
        <w:t>日期：</w:t>
      </w:r>
      <w:r w:rsidR="00E52E9F">
        <w:rPr>
          <w:rStyle w:val="normaltextrun"/>
          <w:rFonts w:ascii="標楷體" w:eastAsia="標楷體" w:hAnsi="標楷體" w:cs="Segoe UI" w:hint="eastAsia"/>
        </w:rPr>
        <w:t>112</w:t>
      </w:r>
      <w:r w:rsidRPr="00C155E9">
        <w:rPr>
          <w:rStyle w:val="normaltextrun"/>
          <w:rFonts w:ascii="標楷體" w:eastAsia="標楷體" w:hAnsi="標楷體" w:cs="Segoe UI" w:hint="eastAsia"/>
        </w:rPr>
        <w:t>年</w:t>
      </w:r>
      <w:r w:rsidR="00E52E9F">
        <w:rPr>
          <w:rStyle w:val="normaltextrun"/>
          <w:rFonts w:ascii="標楷體" w:eastAsia="標楷體" w:hAnsi="標楷體" w:cs="Segoe UI" w:hint="eastAsia"/>
        </w:rPr>
        <w:t>4</w:t>
      </w:r>
      <w:r w:rsidRPr="00C155E9">
        <w:rPr>
          <w:rStyle w:val="normaltextrun"/>
          <w:rFonts w:ascii="標楷體" w:eastAsia="標楷體" w:hAnsi="標楷體" w:cs="Segoe UI" w:hint="eastAsia"/>
        </w:rPr>
        <w:t>月</w:t>
      </w:r>
      <w:r w:rsidR="00E52E9F">
        <w:rPr>
          <w:rStyle w:val="normaltextrun"/>
          <w:rFonts w:ascii="標楷體" w:eastAsia="標楷體" w:hAnsi="標楷體" w:cs="Segoe UI" w:hint="eastAsia"/>
        </w:rPr>
        <w:t>12</w:t>
      </w:r>
      <w:r w:rsidRPr="00C155E9">
        <w:rPr>
          <w:rStyle w:val="normaltextrun"/>
          <w:rFonts w:ascii="標楷體" w:eastAsia="標楷體" w:hAnsi="標楷體" w:cs="Segoe UI" w:hint="eastAsia"/>
        </w:rPr>
        <w:t>日</w:t>
      </w:r>
    </w:p>
    <w:tbl>
      <w:tblPr>
        <w:tblStyle w:val="aff1"/>
        <w:tblW w:w="9736" w:type="dxa"/>
        <w:jc w:val="center"/>
        <w:tblLook w:val="04A0" w:firstRow="1" w:lastRow="0" w:firstColumn="1" w:lastColumn="0" w:noHBand="0" w:noVBand="1"/>
      </w:tblPr>
      <w:tblGrid>
        <w:gridCol w:w="982"/>
        <w:gridCol w:w="422"/>
        <w:gridCol w:w="376"/>
        <w:gridCol w:w="171"/>
        <w:gridCol w:w="803"/>
        <w:gridCol w:w="615"/>
        <w:gridCol w:w="508"/>
        <w:gridCol w:w="342"/>
        <w:gridCol w:w="125"/>
        <w:gridCol w:w="1323"/>
        <w:gridCol w:w="111"/>
        <w:gridCol w:w="454"/>
        <w:gridCol w:w="574"/>
        <w:gridCol w:w="106"/>
        <w:gridCol w:w="583"/>
        <w:gridCol w:w="2241"/>
      </w:tblGrid>
      <w:tr w:rsidR="00832EC2" w:rsidRPr="00D9555E" w14:paraId="60F7A1D5" w14:textId="77777777" w:rsidTr="003E3E75">
        <w:trPr>
          <w:jc w:val="center"/>
        </w:trPr>
        <w:tc>
          <w:tcPr>
            <w:tcW w:w="982" w:type="dxa"/>
            <w:vAlign w:val="center"/>
          </w:tcPr>
          <w:p w14:paraId="2FBFDACD" w14:textId="040A1EBB" w:rsidR="00832EC2" w:rsidRPr="00D9555E" w:rsidRDefault="00832EC2" w:rsidP="003E3E7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72" w:type="dxa"/>
            <w:gridSpan w:val="4"/>
          </w:tcPr>
          <w:p w14:paraId="6E39BB78" w14:textId="77777777" w:rsidR="00832EC2" w:rsidRPr="00D9555E" w:rsidRDefault="00832EC2" w:rsidP="00832E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7D9D1FF" w14:textId="77777777" w:rsidR="00832EC2" w:rsidRPr="00D9555E" w:rsidRDefault="00832EC2" w:rsidP="003E3E7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790" w:type="dxa"/>
            <w:gridSpan w:val="3"/>
          </w:tcPr>
          <w:p w14:paraId="3A59F097" w14:textId="77777777" w:rsidR="00832EC2" w:rsidRDefault="00832EC2" w:rsidP="00832E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76F993D" w14:textId="77777777" w:rsidR="00832EC2" w:rsidRPr="00D9555E" w:rsidRDefault="00832EC2" w:rsidP="00832E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8" w:type="dxa"/>
            <w:gridSpan w:val="5"/>
            <w:vAlign w:val="center"/>
          </w:tcPr>
          <w:p w14:paraId="7F567E77" w14:textId="77777777" w:rsidR="00832EC2" w:rsidRPr="00D9555E" w:rsidRDefault="00832EC2" w:rsidP="003E3E7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241" w:type="dxa"/>
          </w:tcPr>
          <w:p w14:paraId="343E9C1C" w14:textId="77777777" w:rsidR="00832EC2" w:rsidRPr="00D9555E" w:rsidRDefault="00832EC2" w:rsidP="00832E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2EC2" w:rsidRPr="00D9555E" w14:paraId="2CA0277A" w14:textId="77777777" w:rsidTr="003E3E75">
        <w:trPr>
          <w:jc w:val="center"/>
        </w:trPr>
        <w:tc>
          <w:tcPr>
            <w:tcW w:w="1780" w:type="dxa"/>
            <w:gridSpan w:val="3"/>
          </w:tcPr>
          <w:p w14:paraId="1708430C" w14:textId="77777777" w:rsidR="00832EC2" w:rsidRPr="00D9555E" w:rsidRDefault="00832EC2" w:rsidP="003E3E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sz w:val="26"/>
                <w:szCs w:val="26"/>
              </w:rPr>
              <w:t>系所級別</w:t>
            </w:r>
          </w:p>
        </w:tc>
        <w:tc>
          <w:tcPr>
            <w:tcW w:w="2564" w:type="dxa"/>
            <w:gridSpan w:val="6"/>
          </w:tcPr>
          <w:p w14:paraId="3300CE98" w14:textId="77777777" w:rsidR="00832EC2" w:rsidRPr="00D9555E" w:rsidRDefault="00832EC2" w:rsidP="00832E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2" w:type="dxa"/>
            <w:gridSpan w:val="4"/>
          </w:tcPr>
          <w:p w14:paraId="41026FA4" w14:textId="77777777" w:rsidR="00832EC2" w:rsidRPr="00D9555E" w:rsidRDefault="00832EC2" w:rsidP="00832EC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930" w:type="dxa"/>
            <w:gridSpan w:val="3"/>
          </w:tcPr>
          <w:p w14:paraId="1581B8ED" w14:textId="77777777" w:rsidR="00832EC2" w:rsidRPr="00D9555E" w:rsidRDefault="00832EC2" w:rsidP="00832EC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</w:tr>
      <w:tr w:rsidR="00832EC2" w:rsidRPr="00D9555E" w14:paraId="17B95228" w14:textId="77777777" w:rsidTr="003E3E75">
        <w:trPr>
          <w:jc w:val="center"/>
        </w:trPr>
        <w:tc>
          <w:tcPr>
            <w:tcW w:w="2754" w:type="dxa"/>
            <w:gridSpan w:val="5"/>
            <w:vAlign w:val="center"/>
          </w:tcPr>
          <w:p w14:paraId="171742D2" w14:textId="77777777" w:rsidR="00832EC2" w:rsidRPr="00D9555E" w:rsidRDefault="00832EC2" w:rsidP="003E3E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6982" w:type="dxa"/>
            <w:gridSpan w:val="11"/>
          </w:tcPr>
          <w:p w14:paraId="726B4169" w14:textId="77777777" w:rsidR="00832EC2" w:rsidRPr="00D9555E" w:rsidRDefault="00832EC2" w:rsidP="00832EC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</w:rPr>
              <w:t>鄰里要填</w:t>
            </w:r>
          </w:p>
        </w:tc>
      </w:tr>
      <w:tr w:rsidR="00832EC2" w:rsidRPr="00D9555E" w14:paraId="3C298DBB" w14:textId="77777777" w:rsidTr="003E3E75">
        <w:trPr>
          <w:jc w:val="center"/>
        </w:trPr>
        <w:tc>
          <w:tcPr>
            <w:tcW w:w="1404" w:type="dxa"/>
            <w:gridSpan w:val="2"/>
          </w:tcPr>
          <w:p w14:paraId="3B91897F" w14:textId="77777777" w:rsidR="00832EC2" w:rsidRDefault="00832EC2" w:rsidP="00832EC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9555E">
              <w:rPr>
                <w:rFonts w:ascii="標楷體" w:eastAsia="標楷體" w:hAnsi="標楷體" w:hint="eastAsia"/>
                <w:sz w:val="26"/>
                <w:szCs w:val="26"/>
              </w:rPr>
              <w:t>申請對象</w:t>
            </w:r>
          </w:p>
          <w:p w14:paraId="5954931E" w14:textId="77777777" w:rsidR="00832EC2" w:rsidRPr="00D9555E" w:rsidRDefault="00832EC2" w:rsidP="00832EC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暨檢具相關證明文件</w:t>
            </w:r>
          </w:p>
        </w:tc>
        <w:tc>
          <w:tcPr>
            <w:tcW w:w="8332" w:type="dxa"/>
            <w:gridSpan w:val="14"/>
          </w:tcPr>
          <w:p w14:paraId="1C9CD8C4" w14:textId="77777777" w:rsidR="00832EC2" w:rsidRPr="001A4D36" w:rsidRDefault="00832EC2" w:rsidP="00832EC2">
            <w:pPr>
              <w:rPr>
                <w:rFonts w:ascii="標楷體" w:eastAsia="標楷體" w:hAnsi="標楷體"/>
              </w:rPr>
            </w:pPr>
            <w:r w:rsidRPr="001A4D36">
              <w:rPr>
                <w:rFonts w:ascii="標楷體" w:eastAsia="標楷體" w:hAnsi="標楷體"/>
              </w:rPr>
              <w:t>□</w:t>
            </w:r>
            <w:r w:rsidRPr="001A4D36">
              <w:rPr>
                <w:rFonts w:ascii="標楷體" w:eastAsia="標楷體" w:hAnsi="標楷體" w:hint="eastAsia"/>
              </w:rPr>
              <w:t xml:space="preserve">低收入戶學生。                </w:t>
            </w:r>
            <w:r w:rsidRPr="001A4D36">
              <w:rPr>
                <w:rFonts w:ascii="標楷體" w:eastAsia="標楷體" w:hAnsi="標楷體"/>
              </w:rPr>
              <w:t>□</w:t>
            </w:r>
            <w:r w:rsidRPr="001A4D36">
              <w:rPr>
                <w:rFonts w:ascii="標楷體" w:eastAsia="標楷體" w:hAnsi="標楷體" w:hint="eastAsia"/>
              </w:rPr>
              <w:t>中低收入戶學生。</w:t>
            </w:r>
          </w:p>
          <w:p w14:paraId="48349C23" w14:textId="77777777" w:rsidR="00832EC2" w:rsidRPr="001A4D36" w:rsidRDefault="00832EC2" w:rsidP="00832EC2">
            <w:pPr>
              <w:rPr>
                <w:rFonts w:ascii="標楷體" w:eastAsia="標楷體" w:hAnsi="標楷體"/>
              </w:rPr>
            </w:pPr>
            <w:r w:rsidRPr="001A4D36">
              <w:rPr>
                <w:rFonts w:ascii="標楷體" w:eastAsia="標楷體" w:hAnsi="標楷體"/>
              </w:rPr>
              <w:t>□</w:t>
            </w:r>
            <w:r w:rsidRPr="001A4D36">
              <w:rPr>
                <w:rFonts w:ascii="標楷體" w:eastAsia="標楷體" w:hAnsi="標楷體" w:hint="eastAsia"/>
              </w:rPr>
              <w:t xml:space="preserve">特殊境遇子女或孫子女。    </w:t>
            </w:r>
            <w:r w:rsidRPr="001A4D36">
              <w:rPr>
                <w:rFonts w:ascii="標楷體" w:eastAsia="標楷體" w:hAnsi="標楷體"/>
              </w:rPr>
              <w:t xml:space="preserve">    □</w:t>
            </w:r>
            <w:r w:rsidRPr="001A4D36">
              <w:rPr>
                <w:rFonts w:ascii="標楷體" w:eastAsia="標楷體" w:hAnsi="標楷體" w:hint="eastAsia"/>
              </w:rPr>
              <w:t>原住民學生。</w:t>
            </w:r>
          </w:p>
          <w:p w14:paraId="2556C8C0" w14:textId="77777777" w:rsidR="00832EC2" w:rsidRPr="001A4D36" w:rsidRDefault="00832EC2" w:rsidP="00832EC2">
            <w:pPr>
              <w:rPr>
                <w:rFonts w:ascii="標楷體" w:eastAsia="標楷體" w:hAnsi="標楷體"/>
              </w:rPr>
            </w:pPr>
            <w:r w:rsidRPr="001A4D36">
              <w:rPr>
                <w:rFonts w:ascii="標楷體" w:eastAsia="標楷體" w:hAnsi="標楷體"/>
              </w:rPr>
              <w:t>□</w:t>
            </w:r>
            <w:r w:rsidRPr="001A4D36">
              <w:rPr>
                <w:rFonts w:ascii="標楷體" w:eastAsia="標楷體" w:hAnsi="標楷體" w:hint="eastAsia"/>
              </w:rPr>
              <w:t>身心障礙學生或身心障礙人士子女。</w:t>
            </w:r>
            <w:r w:rsidRPr="001A4D36">
              <w:rPr>
                <w:rFonts w:ascii="標楷體" w:eastAsia="標楷體" w:hAnsi="標楷體"/>
              </w:rPr>
              <w:t>□</w:t>
            </w:r>
            <w:r w:rsidRPr="001A4D36">
              <w:rPr>
                <w:rFonts w:ascii="標楷體" w:eastAsia="標楷體" w:hAnsi="標楷體" w:hint="eastAsia"/>
              </w:rPr>
              <w:t>懷孕學生、扶養未滿3歲子女者。</w:t>
            </w:r>
          </w:p>
          <w:p w14:paraId="0D604605" w14:textId="77777777" w:rsidR="00832EC2" w:rsidRPr="001A4D36" w:rsidRDefault="00832EC2" w:rsidP="00832EC2">
            <w:pPr>
              <w:rPr>
                <w:rFonts w:ascii="標楷體" w:eastAsia="標楷體" w:hAnsi="標楷體"/>
              </w:rPr>
            </w:pPr>
            <w:r w:rsidRPr="001A4D36">
              <w:rPr>
                <w:rFonts w:ascii="標楷體" w:eastAsia="標楷體" w:hAnsi="標楷體"/>
              </w:rPr>
              <w:t>□</w:t>
            </w:r>
            <w:r w:rsidRPr="001A4D36">
              <w:rPr>
                <w:rFonts w:ascii="標楷體" w:eastAsia="標楷體" w:hAnsi="標楷體" w:hint="eastAsia"/>
              </w:rPr>
              <w:t>具教育部大專校院弱勢學生助學計畫助學金補助資格者。</w:t>
            </w:r>
          </w:p>
          <w:p w14:paraId="416AE03E" w14:textId="77777777" w:rsidR="00832EC2" w:rsidRPr="00D9555E" w:rsidRDefault="00832EC2" w:rsidP="00832EC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A4D36">
              <w:rPr>
                <w:rFonts w:ascii="標楷體" w:eastAsia="標楷體" w:hAnsi="標楷體"/>
              </w:rPr>
              <w:t>□</w:t>
            </w:r>
            <w:r w:rsidRPr="001A4D36">
              <w:rPr>
                <w:rFonts w:ascii="標楷體" w:eastAsia="標楷體" w:hAnsi="標楷體" w:hint="eastAsia"/>
              </w:rPr>
              <w:t>家庭突遭變故或其他特殊情形，經本校審核通過者。</w:t>
            </w:r>
          </w:p>
        </w:tc>
      </w:tr>
      <w:tr w:rsidR="00832EC2" w:rsidRPr="00D9555E" w14:paraId="034FA2C4" w14:textId="77777777" w:rsidTr="003E3E75">
        <w:trPr>
          <w:jc w:val="center"/>
        </w:trPr>
        <w:tc>
          <w:tcPr>
            <w:tcW w:w="3369" w:type="dxa"/>
            <w:gridSpan w:val="6"/>
          </w:tcPr>
          <w:p w14:paraId="212F054B" w14:textId="77777777" w:rsidR="00832EC2" w:rsidRPr="001A4D36" w:rsidRDefault="00832EC2" w:rsidP="00832E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1A4D36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6367" w:type="dxa"/>
            <w:gridSpan w:val="10"/>
          </w:tcPr>
          <w:p w14:paraId="23EAD73A" w14:textId="77777777" w:rsidR="00832EC2" w:rsidRPr="001A4D36" w:rsidRDefault="00832EC2" w:rsidP="00832E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4D36">
              <w:rPr>
                <w:rFonts w:ascii="標楷體" w:eastAsia="標楷體" w:hAnsi="標楷體" w:hint="eastAsia"/>
                <w:sz w:val="26"/>
                <w:szCs w:val="26"/>
              </w:rPr>
              <w:t xml:space="preserve">應繳資料 </w:t>
            </w:r>
          </w:p>
        </w:tc>
      </w:tr>
      <w:tr w:rsidR="00832EC2" w:rsidRPr="00D9555E" w14:paraId="36FA8BF2" w14:textId="77777777" w:rsidTr="003E3E75">
        <w:trPr>
          <w:jc w:val="center"/>
        </w:trPr>
        <w:tc>
          <w:tcPr>
            <w:tcW w:w="3369" w:type="dxa"/>
            <w:gridSpan w:val="6"/>
          </w:tcPr>
          <w:p w14:paraId="43EC6297" w14:textId="77777777" w:rsidR="00D011E8" w:rsidRDefault="00D011E8" w:rsidP="00D011E8">
            <w:pPr>
              <w:spacing w:line="276" w:lineRule="auto"/>
              <w:jc w:val="center"/>
              <w:rPr>
                <w:rFonts w:ascii="標楷體" w:eastAsia="標楷體" w:hAnsi="標楷體" w:cs="Calibri"/>
              </w:rPr>
            </w:pPr>
          </w:p>
          <w:p w14:paraId="7B247668" w14:textId="34D75533" w:rsidR="00832EC2" w:rsidRPr="00F2304F" w:rsidRDefault="00832EC2" w:rsidP="00D01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cs="Calibri" w:hint="eastAsia"/>
              </w:rPr>
              <w:t xml:space="preserve">課業輔導計畫 </w:t>
            </w:r>
          </w:p>
        </w:tc>
        <w:tc>
          <w:tcPr>
            <w:tcW w:w="2863" w:type="dxa"/>
            <w:gridSpan w:val="6"/>
          </w:tcPr>
          <w:p w14:paraId="40DF6FA3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cs="Calibri" w:hint="eastAsia"/>
              </w:rPr>
              <w:t>依實際參與月份，繳交</w:t>
            </w:r>
            <w:r w:rsidRPr="00F2304F">
              <w:rPr>
                <w:rFonts w:ascii="標楷體" w:eastAsia="標楷體" w:hAnsi="標楷體" w:hint="eastAsia"/>
              </w:rPr>
              <w:t xml:space="preserve">輔導參與證明。  </w:t>
            </w:r>
          </w:p>
        </w:tc>
        <w:tc>
          <w:tcPr>
            <w:tcW w:w="3504" w:type="dxa"/>
            <w:gridSpan w:val="4"/>
          </w:tcPr>
          <w:p w14:paraId="56CAA3CB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期末繳交：</w:t>
            </w: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hint="eastAsia"/>
              </w:rPr>
              <w:t>心得報告。</w:t>
            </w:r>
          </w:p>
        </w:tc>
      </w:tr>
      <w:tr w:rsidR="00832EC2" w:rsidRPr="00D9555E" w14:paraId="76251418" w14:textId="77777777" w:rsidTr="003E3E75">
        <w:trPr>
          <w:jc w:val="center"/>
        </w:trPr>
        <w:tc>
          <w:tcPr>
            <w:tcW w:w="3369" w:type="dxa"/>
            <w:gridSpan w:val="6"/>
          </w:tcPr>
          <w:p w14:paraId="44D79DA7" w14:textId="77777777" w:rsidR="00832EC2" w:rsidRPr="00F2304F" w:rsidRDefault="00832EC2" w:rsidP="008D7AE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cs="Calibri" w:hint="eastAsia"/>
              </w:rPr>
              <w:t>外語能力檢測學習補助</w:t>
            </w:r>
          </w:p>
        </w:tc>
        <w:tc>
          <w:tcPr>
            <w:tcW w:w="6367" w:type="dxa"/>
            <w:gridSpan w:val="10"/>
          </w:tcPr>
          <w:p w14:paraId="1EC7E83C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hint="eastAsia"/>
              </w:rPr>
              <w:t>當年度考試報名費之收據正本。</w:t>
            </w:r>
          </w:p>
        </w:tc>
      </w:tr>
      <w:tr w:rsidR="00832EC2" w:rsidRPr="00D9555E" w14:paraId="610EF28E" w14:textId="77777777" w:rsidTr="003E3E75">
        <w:trPr>
          <w:jc w:val="center"/>
        </w:trPr>
        <w:tc>
          <w:tcPr>
            <w:tcW w:w="3369" w:type="dxa"/>
            <w:gridSpan w:val="6"/>
          </w:tcPr>
          <w:p w14:paraId="0780D5CE" w14:textId="77777777" w:rsidR="00832EC2" w:rsidRPr="00F2304F" w:rsidRDefault="00832EC2" w:rsidP="008D7AE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論文計畫審查補助</w:t>
            </w:r>
          </w:p>
        </w:tc>
        <w:tc>
          <w:tcPr>
            <w:tcW w:w="6367" w:type="dxa"/>
            <w:gridSpan w:val="10"/>
          </w:tcPr>
          <w:p w14:paraId="749707B0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hint="eastAsia"/>
              </w:rPr>
              <w:t>「人體試驗委員會(IRB)」核可證書。</w:t>
            </w:r>
          </w:p>
        </w:tc>
      </w:tr>
      <w:tr w:rsidR="00832EC2" w:rsidRPr="00D9555E" w14:paraId="04E7CB2A" w14:textId="77777777" w:rsidTr="003E3E75">
        <w:trPr>
          <w:jc w:val="center"/>
        </w:trPr>
        <w:tc>
          <w:tcPr>
            <w:tcW w:w="3369" w:type="dxa"/>
            <w:gridSpan w:val="6"/>
          </w:tcPr>
          <w:p w14:paraId="157C2919" w14:textId="77777777" w:rsidR="00832EC2" w:rsidRPr="00F2304F" w:rsidRDefault="00832EC2" w:rsidP="008D7AE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7165">
              <w:rPr>
                <w:rFonts w:ascii="標楷體" w:eastAsia="標楷體" w:hAnsi="標楷體" w:cs="Calibri" w:hint="eastAsia"/>
              </w:rPr>
              <w:t>校內其他費用</w:t>
            </w:r>
            <w:r w:rsidRPr="00F2304F">
              <w:rPr>
                <w:rFonts w:ascii="標楷體" w:eastAsia="標楷體" w:hAnsi="標楷體" w:cs="Calibri" w:hint="eastAsia"/>
              </w:rPr>
              <w:t>補助</w:t>
            </w:r>
          </w:p>
        </w:tc>
        <w:tc>
          <w:tcPr>
            <w:tcW w:w="6367" w:type="dxa"/>
            <w:gridSpan w:val="10"/>
          </w:tcPr>
          <w:p w14:paraId="5741730E" w14:textId="77777777" w:rsidR="00832EC2" w:rsidRPr="00F2304F" w:rsidRDefault="00832EC2" w:rsidP="008D7AEE">
            <w:pPr>
              <w:spacing w:line="400" w:lineRule="exact"/>
              <w:ind w:left="33"/>
              <w:jc w:val="both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44295A">
              <w:rPr>
                <w:rFonts w:ascii="標楷體" w:eastAsia="標楷體" w:hAnsi="標楷體" w:cs="Calibri" w:hint="eastAsia"/>
                <w:sz w:val="18"/>
                <w:szCs w:val="18"/>
              </w:rPr>
              <w:t>電腦及網路通訊使用費繳費證明單</w:t>
            </w:r>
            <w:r w:rsidRPr="00F2304F">
              <w:rPr>
                <w:rFonts w:ascii="標楷體" w:eastAsia="標楷體" w:hAnsi="標楷體"/>
              </w:rPr>
              <w:t>□</w:t>
            </w:r>
            <w:r w:rsidRPr="0044295A">
              <w:rPr>
                <w:rFonts w:ascii="標楷體" w:eastAsia="標楷體" w:hAnsi="標楷體" w:cs="Calibri" w:hint="eastAsia"/>
                <w:sz w:val="18"/>
                <w:szCs w:val="18"/>
              </w:rPr>
              <w:t>論文指導暨口試費繳費證明單。</w:t>
            </w:r>
          </w:p>
        </w:tc>
      </w:tr>
      <w:tr w:rsidR="00832EC2" w:rsidRPr="00D9555E" w14:paraId="48DC13DD" w14:textId="77777777" w:rsidTr="003E3E75">
        <w:trPr>
          <w:jc w:val="center"/>
        </w:trPr>
        <w:tc>
          <w:tcPr>
            <w:tcW w:w="3369" w:type="dxa"/>
            <w:gridSpan w:val="6"/>
          </w:tcPr>
          <w:p w14:paraId="3DDE1369" w14:textId="77777777" w:rsidR="00D011E8" w:rsidRDefault="00D011E8" w:rsidP="00D011E8">
            <w:pPr>
              <w:spacing w:after="240" w:line="480" w:lineRule="auto"/>
              <w:jc w:val="center"/>
              <w:rPr>
                <w:rFonts w:ascii="標楷體" w:eastAsia="標楷體" w:hAnsi="標楷體" w:cs="Calibri"/>
              </w:rPr>
            </w:pPr>
          </w:p>
          <w:p w14:paraId="4B69AD06" w14:textId="0A8F7DE9" w:rsidR="00832EC2" w:rsidRPr="00F2304F" w:rsidRDefault="00832EC2" w:rsidP="00D011E8">
            <w:pPr>
              <w:spacing w:after="240" w:line="480" w:lineRule="auto"/>
              <w:jc w:val="center"/>
              <w:rPr>
                <w:rFonts w:ascii="標楷體" w:eastAsia="標楷體" w:hAnsi="標楷體" w:cs="Calibri"/>
              </w:rPr>
            </w:pPr>
            <w:r w:rsidRPr="00F2304F">
              <w:rPr>
                <w:rFonts w:ascii="標楷體" w:eastAsia="標楷體" w:hAnsi="標楷體" w:cs="Calibri" w:hint="eastAsia"/>
              </w:rPr>
              <w:t>國際學習</w:t>
            </w:r>
          </w:p>
        </w:tc>
        <w:tc>
          <w:tcPr>
            <w:tcW w:w="6367" w:type="dxa"/>
            <w:gridSpan w:val="10"/>
          </w:tcPr>
          <w:p w14:paraId="301FA3CF" w14:textId="77777777" w:rsidR="00832EC2" w:rsidRPr="00F2304F" w:rsidRDefault="00832EC2" w:rsidP="008D7AEE">
            <w:pPr>
              <w:spacing w:line="400" w:lineRule="exact"/>
              <w:ind w:left="33"/>
              <w:jc w:val="both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cs="Calibri" w:hint="eastAsia"/>
              </w:rPr>
              <w:t>參與本校交換學生計畫、訪問學生計畫、海外暑期課程、海外短期課程、雙聯學位計畫、海外國際論文發表、國際學術研討會、國際參訪及國際競賽，於出國計畫期程結束後繳交相關文件及學習成果紀錄，經審核通過者，每名獎助 25,000元。</w:t>
            </w:r>
          </w:p>
        </w:tc>
      </w:tr>
      <w:tr w:rsidR="00832EC2" w:rsidRPr="00D9555E" w14:paraId="42822020" w14:textId="77777777" w:rsidTr="003E3E75">
        <w:trPr>
          <w:jc w:val="center"/>
        </w:trPr>
        <w:tc>
          <w:tcPr>
            <w:tcW w:w="3369" w:type="dxa"/>
            <w:gridSpan w:val="6"/>
          </w:tcPr>
          <w:p w14:paraId="0645EDF9" w14:textId="77777777" w:rsidR="00D011E8" w:rsidRDefault="00D011E8" w:rsidP="008D7AE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3DF2F30E" w14:textId="7C2A853A" w:rsidR="00832EC2" w:rsidRPr="00F2304F" w:rsidRDefault="00832EC2" w:rsidP="008D7AE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就業力提升助學金</w:t>
            </w:r>
          </w:p>
        </w:tc>
        <w:tc>
          <w:tcPr>
            <w:tcW w:w="6367" w:type="dxa"/>
            <w:gridSpan w:val="10"/>
          </w:tcPr>
          <w:p w14:paraId="2C633DE6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大專校院就業職能平台(UCAN)測驗：</w:t>
            </w:r>
          </w:p>
          <w:p w14:paraId="764A63EA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hint="eastAsia"/>
              </w:rPr>
              <w:t>「職業興趣探索」（限大一) 。</w:t>
            </w:r>
          </w:p>
          <w:p w14:paraId="1EE7ED2A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hint="eastAsia"/>
              </w:rPr>
              <w:t>「職能診斷」（含職場共通、專業職能限）（限大三)</w:t>
            </w:r>
            <w:r w:rsidRPr="00F2304F">
              <w:rPr>
                <w:rFonts w:ascii="標楷體" w:eastAsia="標楷體" w:hAnsi="標楷體" w:cs="Calibri" w:hint="eastAsia"/>
              </w:rPr>
              <w:t>。</w:t>
            </w:r>
          </w:p>
        </w:tc>
      </w:tr>
      <w:tr w:rsidR="00832EC2" w:rsidRPr="00D9555E" w14:paraId="1699A8FC" w14:textId="77777777" w:rsidTr="003E3E75">
        <w:trPr>
          <w:jc w:val="center"/>
        </w:trPr>
        <w:tc>
          <w:tcPr>
            <w:tcW w:w="3369" w:type="dxa"/>
            <w:gridSpan w:val="6"/>
          </w:tcPr>
          <w:p w14:paraId="15174A7D" w14:textId="77777777" w:rsidR="00832EC2" w:rsidRPr="00F2304F" w:rsidRDefault="00832EC2" w:rsidP="008D7AE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原住民族語認證獎勵金</w:t>
            </w:r>
          </w:p>
        </w:tc>
        <w:tc>
          <w:tcPr>
            <w:tcW w:w="6367" w:type="dxa"/>
            <w:gridSpan w:val="10"/>
          </w:tcPr>
          <w:p w14:paraId="39914F3D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hint="eastAsia"/>
              </w:rPr>
              <w:t xml:space="preserve">原住民族語言能力認證測驗合格證書。  </w:t>
            </w:r>
          </w:p>
        </w:tc>
      </w:tr>
      <w:tr w:rsidR="00832EC2" w:rsidRPr="00D9555E" w14:paraId="56634ACE" w14:textId="77777777" w:rsidTr="003E3E75">
        <w:trPr>
          <w:jc w:val="center"/>
        </w:trPr>
        <w:tc>
          <w:tcPr>
            <w:tcW w:w="1951" w:type="dxa"/>
            <w:gridSpan w:val="4"/>
            <w:tcBorders>
              <w:bottom w:val="single" w:sz="12" w:space="0" w:color="auto"/>
            </w:tcBorders>
          </w:tcPr>
          <w:p w14:paraId="1FF48C83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申請學生</w:t>
            </w:r>
          </w:p>
          <w:p w14:paraId="03BF4394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簽名及日期</w:t>
            </w: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</w:tcPr>
          <w:p w14:paraId="5B902AE7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4CACB37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587" w:type="dxa"/>
            <w:gridSpan w:val="5"/>
            <w:tcBorders>
              <w:bottom w:val="single" w:sz="12" w:space="0" w:color="auto"/>
            </w:tcBorders>
          </w:tcPr>
          <w:p w14:paraId="32E2DB04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導師或系所、學程</w:t>
            </w:r>
          </w:p>
          <w:p w14:paraId="43F900B8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主任</w:t>
            </w:r>
            <w:r w:rsidRPr="00F2304F">
              <w:rPr>
                <w:rFonts w:eastAsia="標楷體" w:hint="eastAsia"/>
              </w:rPr>
              <w:t>簽章</w:t>
            </w:r>
            <w:r w:rsidRPr="00F2304F">
              <w:rPr>
                <w:rFonts w:ascii="標楷體" w:eastAsia="標楷體" w:hAnsi="標楷體" w:hint="eastAsia"/>
              </w:rPr>
              <w:t>及日期</w:t>
            </w:r>
          </w:p>
        </w:tc>
        <w:tc>
          <w:tcPr>
            <w:tcW w:w="2930" w:type="dxa"/>
            <w:gridSpan w:val="3"/>
            <w:tcBorders>
              <w:bottom w:val="single" w:sz="12" w:space="0" w:color="auto"/>
            </w:tcBorders>
          </w:tcPr>
          <w:p w14:paraId="429D6BA2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C37090F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32EC2" w:rsidRPr="00D9555E" w14:paraId="4B85152F" w14:textId="77777777" w:rsidTr="003E3E75">
        <w:trPr>
          <w:trHeight w:val="227"/>
          <w:jc w:val="center"/>
        </w:trPr>
        <w:tc>
          <w:tcPr>
            <w:tcW w:w="19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9B02E" w14:textId="77777777" w:rsidR="00832EC2" w:rsidRPr="00F2304F" w:rsidRDefault="00832EC2" w:rsidP="003E3E7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學校審查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8AB67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</w:t>
            </w:r>
            <w:r w:rsidRPr="00F2304F">
              <w:rPr>
                <w:rFonts w:ascii="標楷體" w:eastAsia="標楷體" w:hAnsi="標楷體" w:hint="eastAsia"/>
              </w:rPr>
              <w:t xml:space="preserve">符合 </w:t>
            </w:r>
          </w:p>
          <w:p w14:paraId="7D446E53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核發金額：</w:t>
            </w:r>
          </w:p>
        </w:tc>
        <w:tc>
          <w:tcPr>
            <w:tcW w:w="39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9532C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/>
              </w:rPr>
              <w:t>□不</w:t>
            </w:r>
            <w:r w:rsidRPr="00F2304F">
              <w:rPr>
                <w:rFonts w:ascii="標楷體" w:eastAsia="標楷體" w:hAnsi="標楷體" w:hint="eastAsia"/>
              </w:rPr>
              <w:t>符合，原因</w:t>
            </w:r>
          </w:p>
          <w:p w14:paraId="2908A3EA" w14:textId="77777777" w:rsidR="00832EC2" w:rsidRPr="00F2304F" w:rsidRDefault="00832EC2" w:rsidP="008D7A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32EC2" w:rsidRPr="00D9555E" w14:paraId="25B7DBF5" w14:textId="77777777" w:rsidTr="003E3E75">
        <w:trPr>
          <w:trHeight w:val="227"/>
          <w:jc w:val="center"/>
        </w:trPr>
        <w:tc>
          <w:tcPr>
            <w:tcW w:w="19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A895C" w14:textId="77777777" w:rsidR="00832EC2" w:rsidRPr="00F2304F" w:rsidRDefault="00832EC2" w:rsidP="003E3E75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1" w:colLast="1"/>
            <w:r w:rsidRPr="00F2304F">
              <w:rPr>
                <w:rFonts w:ascii="標楷體" w:eastAsia="標楷體" w:hAnsi="標楷體" w:hint="eastAsia"/>
              </w:rPr>
              <w:t>承辦人(初審)</w:t>
            </w:r>
          </w:p>
        </w:tc>
        <w:tc>
          <w:tcPr>
            <w:tcW w:w="23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29E7A" w14:textId="77777777" w:rsidR="00832EC2" w:rsidRDefault="00832EC2" w:rsidP="003E3E7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cs="Calibri" w:hint="eastAsia"/>
              </w:rPr>
              <w:t>諮商輔導暨校友聯絡中心主任</w:t>
            </w:r>
            <w:r w:rsidRPr="00F2304F">
              <w:rPr>
                <w:rFonts w:ascii="標楷體" w:eastAsia="標楷體" w:hAnsi="標楷體" w:hint="eastAsia"/>
              </w:rPr>
              <w:t>(複審)</w:t>
            </w:r>
          </w:p>
          <w:p w14:paraId="1CC46DBC" w14:textId="7E1F62EA" w:rsidR="003E3E75" w:rsidRPr="00F2304F" w:rsidRDefault="003E3E75" w:rsidP="003E3E7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E492B" w14:textId="77777777" w:rsidR="00832EC2" w:rsidRDefault="00832EC2" w:rsidP="003E3E7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課外活動與生活輔導組組長(複審)</w:t>
            </w:r>
            <w:r w:rsidR="003E3E75" w:rsidRPr="00F2304F">
              <w:rPr>
                <w:rFonts w:ascii="標楷體" w:eastAsia="標楷體" w:hAnsi="標楷體"/>
              </w:rPr>
              <w:t xml:space="preserve"> </w:t>
            </w:r>
          </w:p>
          <w:p w14:paraId="5B737BB6" w14:textId="6B9C8745" w:rsidR="003E3E75" w:rsidRPr="00F2304F" w:rsidRDefault="003E3E75" w:rsidP="003E3E7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7A313" w14:textId="0C40A1E3" w:rsidR="00832EC2" w:rsidRPr="00F2304F" w:rsidRDefault="00832EC2" w:rsidP="003E3E75">
            <w:pPr>
              <w:rPr>
                <w:rFonts w:ascii="標楷體" w:eastAsia="標楷體" w:hAnsi="標楷體"/>
              </w:rPr>
            </w:pPr>
            <w:r w:rsidRPr="00F2304F">
              <w:rPr>
                <w:rFonts w:ascii="標楷體" w:eastAsia="標楷體" w:hAnsi="標楷體" w:hint="eastAsia"/>
              </w:rPr>
              <w:t>學務長(核定)</w:t>
            </w:r>
            <w:r w:rsidR="003E3E75" w:rsidRPr="00F2304F">
              <w:rPr>
                <w:rFonts w:ascii="標楷體" w:eastAsia="標楷體" w:hAnsi="標楷體"/>
              </w:rPr>
              <w:t xml:space="preserve"> </w:t>
            </w:r>
          </w:p>
        </w:tc>
      </w:tr>
    </w:tbl>
    <w:bookmarkEnd w:id="0"/>
    <w:p w14:paraId="22F08717" w14:textId="036FE047" w:rsidR="003B68D3" w:rsidRDefault="00832EC2" w:rsidP="00B42761">
      <w:pPr>
        <w:pStyle w:val="Default"/>
        <w:snapToGrid w:val="0"/>
        <w:rPr>
          <w:rStyle w:val="normaltextrun"/>
          <w:rFonts w:ascii="標楷體" w:eastAsia="標楷體" w:hAnsi="標楷體"/>
          <w:sz w:val="32"/>
          <w:szCs w:val="32"/>
        </w:rPr>
      </w:pPr>
      <w:r w:rsidRPr="00177172">
        <w:rPr>
          <w:rStyle w:val="normaltextrun"/>
          <w:rFonts w:ascii="標楷體" w:eastAsia="標楷體" w:hAnsi="標楷體" w:cs="Segoe UI" w:hint="eastAsia"/>
          <w:color w:val="auto"/>
          <w:sz w:val="26"/>
          <w:szCs w:val="26"/>
        </w:rPr>
        <w:t>備註：</w:t>
      </w:r>
      <w:r>
        <w:rPr>
          <w:rFonts w:ascii="標楷體" w:eastAsia="標楷體" w:hAnsi="標楷體" w:hint="eastAsia"/>
          <w:sz w:val="26"/>
          <w:szCs w:val="26"/>
        </w:rPr>
        <w:t>以上學生得參加一項以上方案，惟總獎助學金每年</w:t>
      </w:r>
      <w:r w:rsidRPr="00177172">
        <w:rPr>
          <w:rFonts w:ascii="標楷體" w:eastAsia="標楷體" w:hAnsi="標楷體" w:hint="eastAsia"/>
          <w:sz w:val="26"/>
          <w:szCs w:val="26"/>
        </w:rPr>
        <w:t>至多核給3萬元為原則。</w:t>
      </w:r>
    </w:p>
    <w:sectPr w:rsidR="003B68D3" w:rsidSect="00000C40">
      <w:footerReference w:type="default" r:id="rId8"/>
      <w:pgSz w:w="11900" w:h="16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EE70" w14:textId="77777777" w:rsidR="00355BF8" w:rsidRDefault="00355BF8">
      <w:r>
        <w:separator/>
      </w:r>
    </w:p>
  </w:endnote>
  <w:endnote w:type="continuationSeparator" w:id="0">
    <w:p w14:paraId="6301D324" w14:textId="77777777" w:rsidR="00355BF8" w:rsidRDefault="0035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仿宋體W6">
    <w:altName w:val="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TC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nQuanYi Zen Hei">
    <w:panose1 w:val="00000000000000000000"/>
    <w:charset w:val="00"/>
    <w:family w:val="roman"/>
    <w:notTrueType/>
    <w:pitch w:val="default"/>
  </w:font>
  <w:font w:name="font345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00610"/>
      <w:docPartObj>
        <w:docPartGallery w:val="Page Numbers (Bottom of Page)"/>
        <w:docPartUnique/>
      </w:docPartObj>
    </w:sdtPr>
    <w:sdtEndPr/>
    <w:sdtContent>
      <w:p w14:paraId="0972033D" w14:textId="65178A66" w:rsidR="00BF606F" w:rsidRDefault="00BF606F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55BF8">
          <w:rPr>
            <w:noProof/>
          </w:rPr>
          <w:t>1</w:t>
        </w:r>
        <w:r>
          <w:fldChar w:fldCharType="end"/>
        </w:r>
      </w:p>
    </w:sdtContent>
  </w:sdt>
  <w:p w14:paraId="75F2ED5C" w14:textId="77777777" w:rsidR="00BF606F" w:rsidRDefault="00BF606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C3F94" w14:textId="77777777" w:rsidR="00355BF8" w:rsidRDefault="00355BF8">
      <w:r>
        <w:separator/>
      </w:r>
    </w:p>
  </w:footnote>
  <w:footnote w:type="continuationSeparator" w:id="0">
    <w:p w14:paraId="035E22D9" w14:textId="77777777" w:rsidR="00355BF8" w:rsidRDefault="0035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"/>
        </w:tabs>
        <w:ind w:left="720" w:hanging="480"/>
      </w:pPr>
    </w:lvl>
    <w:lvl w:ilvl="1">
      <w:start w:val="1"/>
      <w:numFmt w:val="chineseCountingThousand"/>
      <w:lvlText w:val="%2、"/>
      <w:lvlJc w:val="left"/>
      <w:pPr>
        <w:tabs>
          <w:tab w:val="num" w:pos="2"/>
        </w:tabs>
        <w:ind w:left="1440" w:hanging="720"/>
      </w:pPr>
      <w:rPr>
        <w:rFonts w:ascii="標楷體" w:eastAsia="標楷體" w:hAnsi="標楷體" w:cs="標楷體" w:hint="eastAsia"/>
      </w:rPr>
    </w:lvl>
    <w:lvl w:ilvl="2">
      <w:start w:val="1"/>
      <w:numFmt w:val="lowerRoman"/>
      <w:lvlText w:val="%3."/>
      <w:lvlJc w:val="right"/>
      <w:pPr>
        <w:tabs>
          <w:tab w:val="num" w:pos="2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"/>
        </w:tabs>
        <w:ind w:left="2160" w:hanging="480"/>
      </w:pPr>
      <w:rPr>
        <w:rFonts w:ascii="華康仿宋體W6(P)" w:eastAsia="華康仿宋體W6(P)" w:hAnsi="華康仿宋體W6(P)" w:cs="華康仿宋體W6(P)" w:hint="eastAsia"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2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2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2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2"/>
        </w:tabs>
        <w:ind w:left="4560" w:hanging="480"/>
      </w:pPr>
    </w:lvl>
  </w:abstractNum>
  <w:abstractNum w:abstractNumId="1" w15:restartNumberingAfterBreak="0">
    <w:nsid w:val="00000402"/>
    <w:multiLevelType w:val="multilevel"/>
    <w:tmpl w:val="00000885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270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06" w:hanging="241"/>
      </w:pPr>
    </w:lvl>
    <w:lvl w:ilvl="2">
      <w:numFmt w:val="bullet"/>
      <w:lvlText w:val="•"/>
      <w:lvlJc w:val="left"/>
      <w:pPr>
        <w:ind w:left="533" w:hanging="241"/>
      </w:pPr>
    </w:lvl>
    <w:lvl w:ilvl="3">
      <w:numFmt w:val="bullet"/>
      <w:lvlText w:val="•"/>
      <w:lvlJc w:val="left"/>
      <w:pPr>
        <w:ind w:left="660" w:hanging="241"/>
      </w:pPr>
    </w:lvl>
    <w:lvl w:ilvl="4">
      <w:numFmt w:val="bullet"/>
      <w:lvlText w:val="•"/>
      <w:lvlJc w:val="left"/>
      <w:pPr>
        <w:ind w:left="787" w:hanging="241"/>
      </w:pPr>
    </w:lvl>
    <w:lvl w:ilvl="5">
      <w:numFmt w:val="bullet"/>
      <w:lvlText w:val="•"/>
      <w:lvlJc w:val="left"/>
      <w:pPr>
        <w:ind w:left="914" w:hanging="241"/>
      </w:pPr>
    </w:lvl>
    <w:lvl w:ilvl="6">
      <w:numFmt w:val="bullet"/>
      <w:lvlText w:val="•"/>
      <w:lvlJc w:val="left"/>
      <w:pPr>
        <w:ind w:left="1040" w:hanging="241"/>
      </w:pPr>
    </w:lvl>
    <w:lvl w:ilvl="7">
      <w:numFmt w:val="bullet"/>
      <w:lvlText w:val="•"/>
      <w:lvlJc w:val="left"/>
      <w:pPr>
        <w:ind w:left="1167" w:hanging="241"/>
      </w:pPr>
    </w:lvl>
    <w:lvl w:ilvl="8">
      <w:numFmt w:val="bullet"/>
      <w:lvlText w:val="•"/>
      <w:lvlJc w:val="left"/>
      <w:pPr>
        <w:ind w:left="1294" w:hanging="241"/>
      </w:pPr>
    </w:lvl>
  </w:abstractNum>
  <w:abstractNum w:abstractNumId="3" w15:restartNumberingAfterBreak="0">
    <w:nsid w:val="00000404"/>
    <w:multiLevelType w:val="multilevel"/>
    <w:tmpl w:val="00000887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4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270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06" w:hanging="241"/>
      </w:pPr>
    </w:lvl>
    <w:lvl w:ilvl="2">
      <w:numFmt w:val="bullet"/>
      <w:lvlText w:val="•"/>
      <w:lvlJc w:val="left"/>
      <w:pPr>
        <w:ind w:left="533" w:hanging="241"/>
      </w:pPr>
    </w:lvl>
    <w:lvl w:ilvl="3">
      <w:numFmt w:val="bullet"/>
      <w:lvlText w:val="•"/>
      <w:lvlJc w:val="left"/>
      <w:pPr>
        <w:ind w:left="660" w:hanging="241"/>
      </w:pPr>
    </w:lvl>
    <w:lvl w:ilvl="4">
      <w:numFmt w:val="bullet"/>
      <w:lvlText w:val="•"/>
      <w:lvlJc w:val="left"/>
      <w:pPr>
        <w:ind w:left="787" w:hanging="241"/>
      </w:pPr>
    </w:lvl>
    <w:lvl w:ilvl="5">
      <w:numFmt w:val="bullet"/>
      <w:lvlText w:val="•"/>
      <w:lvlJc w:val="left"/>
      <w:pPr>
        <w:ind w:left="914" w:hanging="241"/>
      </w:pPr>
    </w:lvl>
    <w:lvl w:ilvl="6">
      <w:numFmt w:val="bullet"/>
      <w:lvlText w:val="•"/>
      <w:lvlJc w:val="left"/>
      <w:pPr>
        <w:ind w:left="1040" w:hanging="241"/>
      </w:pPr>
    </w:lvl>
    <w:lvl w:ilvl="7">
      <w:numFmt w:val="bullet"/>
      <w:lvlText w:val="•"/>
      <w:lvlJc w:val="left"/>
      <w:pPr>
        <w:ind w:left="1167" w:hanging="241"/>
      </w:pPr>
    </w:lvl>
    <w:lvl w:ilvl="8">
      <w:numFmt w:val="bullet"/>
      <w:lvlText w:val="•"/>
      <w:lvlJc w:val="left"/>
      <w:pPr>
        <w:ind w:left="1294" w:hanging="241"/>
      </w:pPr>
    </w:lvl>
  </w:abstractNum>
  <w:abstractNum w:abstractNumId="5" w15:restartNumberingAfterBreak="0">
    <w:nsid w:val="00000406"/>
    <w:multiLevelType w:val="multilevel"/>
    <w:tmpl w:val="00000889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6" w15:restartNumberingAfterBreak="0">
    <w:nsid w:val="00000407"/>
    <w:multiLevelType w:val="multilevel"/>
    <w:tmpl w:val="0000088A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7" w15:restartNumberingAfterBreak="0">
    <w:nsid w:val="00000408"/>
    <w:multiLevelType w:val="multilevel"/>
    <w:tmpl w:val="0000088B"/>
    <w:lvl w:ilvl="0">
      <w:start w:val="9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8" w15:restartNumberingAfterBreak="0">
    <w:nsid w:val="00000409"/>
    <w:multiLevelType w:val="multilevel"/>
    <w:tmpl w:val="0000088C"/>
    <w:lvl w:ilvl="0">
      <w:start w:val="3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9" w15:restartNumberingAfterBreak="0">
    <w:nsid w:val="0000040A"/>
    <w:multiLevelType w:val="multilevel"/>
    <w:tmpl w:val="0000088D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0" w15:restartNumberingAfterBreak="0">
    <w:nsid w:val="0000040B"/>
    <w:multiLevelType w:val="multilevel"/>
    <w:tmpl w:val="0000088E"/>
    <w:lvl w:ilvl="0">
      <w:start w:val="3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11" w15:restartNumberingAfterBreak="0">
    <w:nsid w:val="0000040C"/>
    <w:multiLevelType w:val="multilevel"/>
    <w:tmpl w:val="0000088F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2" w15:restartNumberingAfterBreak="0">
    <w:nsid w:val="0000040D"/>
    <w:multiLevelType w:val="multilevel"/>
    <w:tmpl w:val="00000890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3" w15:restartNumberingAfterBreak="0">
    <w:nsid w:val="0000040E"/>
    <w:multiLevelType w:val="multilevel"/>
    <w:tmpl w:val="00000891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4" w15:restartNumberingAfterBreak="0">
    <w:nsid w:val="03370D40"/>
    <w:multiLevelType w:val="multilevel"/>
    <w:tmpl w:val="219A924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華康仿宋體W6" w:eastAsia="華康仿宋體W6" w:hAnsi="華康仿宋體W6" w:cs="新細明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 w15:restartNumberingAfterBreak="0">
    <w:nsid w:val="07D93EA7"/>
    <w:multiLevelType w:val="hybridMultilevel"/>
    <w:tmpl w:val="D1EE4836"/>
    <w:lvl w:ilvl="0" w:tplc="FFFFFFFF">
      <w:start w:val="1"/>
      <w:numFmt w:val="taiwaneseCountingThousand"/>
      <w:lvlText w:val="(%1)"/>
      <w:lvlJc w:val="left"/>
      <w:pPr>
        <w:ind w:left="1026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26" w:hanging="480"/>
      </w:pPr>
    </w:lvl>
    <w:lvl w:ilvl="2" w:tplc="FFFFFFFF">
      <w:start w:val="1"/>
      <w:numFmt w:val="lowerRoman"/>
      <w:lvlText w:val="%3."/>
      <w:lvlJc w:val="right"/>
      <w:pPr>
        <w:ind w:left="906" w:hanging="480"/>
      </w:pPr>
    </w:lvl>
    <w:lvl w:ilvl="3" w:tplc="FFFFFFFF">
      <w:start w:val="1"/>
      <w:numFmt w:val="decimal"/>
      <w:lvlText w:val="%4."/>
      <w:lvlJc w:val="left"/>
      <w:pPr>
        <w:ind w:left="1386" w:hanging="480"/>
      </w:pPr>
    </w:lvl>
    <w:lvl w:ilvl="4" w:tplc="FFFFFFFF">
      <w:start w:val="1"/>
      <w:numFmt w:val="ideographTraditional"/>
      <w:lvlText w:val="%5、"/>
      <w:lvlJc w:val="left"/>
      <w:pPr>
        <w:ind w:left="1866" w:hanging="480"/>
      </w:pPr>
    </w:lvl>
    <w:lvl w:ilvl="5" w:tplc="FFFFFFFF">
      <w:start w:val="1"/>
      <w:numFmt w:val="lowerRoman"/>
      <w:lvlText w:val="%6."/>
      <w:lvlJc w:val="right"/>
      <w:pPr>
        <w:ind w:left="2346" w:hanging="480"/>
      </w:pPr>
    </w:lvl>
    <w:lvl w:ilvl="6" w:tplc="FFFFFFFF">
      <w:start w:val="1"/>
      <w:numFmt w:val="decimal"/>
      <w:lvlText w:val="%7."/>
      <w:lvlJc w:val="left"/>
      <w:pPr>
        <w:ind w:left="2826" w:hanging="480"/>
      </w:pPr>
    </w:lvl>
    <w:lvl w:ilvl="7" w:tplc="FFFFFFFF">
      <w:start w:val="1"/>
      <w:numFmt w:val="ideographTraditional"/>
      <w:lvlText w:val="%8、"/>
      <w:lvlJc w:val="left"/>
      <w:pPr>
        <w:ind w:left="3306" w:hanging="480"/>
      </w:pPr>
    </w:lvl>
    <w:lvl w:ilvl="8" w:tplc="FFFFFFFF">
      <w:start w:val="1"/>
      <w:numFmt w:val="lowerRoman"/>
      <w:lvlText w:val="%9."/>
      <w:lvlJc w:val="right"/>
      <w:pPr>
        <w:ind w:left="3786" w:hanging="480"/>
      </w:pPr>
    </w:lvl>
  </w:abstractNum>
  <w:abstractNum w:abstractNumId="16" w15:restartNumberingAfterBreak="0">
    <w:nsid w:val="095A6FC7"/>
    <w:multiLevelType w:val="multilevel"/>
    <w:tmpl w:val="0408EEF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76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4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68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6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2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04" w:hanging="480"/>
      </w:pPr>
    </w:lvl>
  </w:abstractNum>
  <w:abstractNum w:abstractNumId="17" w15:restartNumberingAfterBreak="0">
    <w:nsid w:val="09C327FD"/>
    <w:multiLevelType w:val="hybridMultilevel"/>
    <w:tmpl w:val="B54CC3F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D702D9E"/>
    <w:multiLevelType w:val="hybridMultilevel"/>
    <w:tmpl w:val="36387DFE"/>
    <w:lvl w:ilvl="0" w:tplc="9580BF12">
      <w:start w:val="1"/>
      <w:numFmt w:val="taiwaneseCountingThousand"/>
      <w:lvlText w:val="(%1)"/>
      <w:lvlJc w:val="left"/>
      <w:pPr>
        <w:ind w:left="526" w:hanging="384"/>
      </w:pPr>
      <w:rPr>
        <w:rFonts w:hint="default"/>
      </w:rPr>
    </w:lvl>
    <w:lvl w:ilvl="1" w:tplc="171292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F527DDC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18" w:hanging="480"/>
      </w:pPr>
    </w:lvl>
    <w:lvl w:ilvl="1">
      <w:start w:val="1"/>
      <w:numFmt w:val="chineseCountingThousand"/>
      <w:lvlText w:val="%2、"/>
      <w:lvlJc w:val="left"/>
      <w:pPr>
        <w:tabs>
          <w:tab w:val="num" w:pos="0"/>
        </w:tabs>
        <w:ind w:left="1438" w:hanging="720"/>
      </w:pPr>
      <w:rPr>
        <w:rFonts w:ascii="標楷體" w:eastAsia="標楷體" w:hAnsi="標楷體" w:cs="標楷體"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58" w:hanging="480"/>
      </w:pPr>
      <w:rPr>
        <w:rFonts w:ascii="華康仿宋體W6(P)" w:eastAsia="華康仿宋體W6(P)" w:hAnsi="華康仿宋體W6(P)" w:cs="華康仿宋體W6(P)" w:hint="eastAsia"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558" w:hanging="480"/>
      </w:pPr>
    </w:lvl>
  </w:abstractNum>
  <w:abstractNum w:abstractNumId="20" w15:restartNumberingAfterBreak="0">
    <w:nsid w:val="10442D0A"/>
    <w:multiLevelType w:val="hybridMultilevel"/>
    <w:tmpl w:val="CFD017A0"/>
    <w:lvl w:ilvl="0" w:tplc="FFFFFFFF">
      <w:start w:val="1"/>
      <w:numFmt w:val="taiwaneseCountingThousand"/>
      <w:lvlText w:val="(%1)"/>
      <w:lvlJc w:val="left"/>
      <w:pPr>
        <w:ind w:left="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CE41BB"/>
    <w:multiLevelType w:val="hybridMultilevel"/>
    <w:tmpl w:val="7AA4760A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138B70B2"/>
    <w:multiLevelType w:val="hybridMultilevel"/>
    <w:tmpl w:val="BF8AB454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abstractNum w:abstractNumId="23" w15:restartNumberingAfterBreak="0">
    <w:nsid w:val="14BC11DF"/>
    <w:multiLevelType w:val="hybridMultilevel"/>
    <w:tmpl w:val="516E76A0"/>
    <w:lvl w:ilvl="0" w:tplc="9EBC3E2C">
      <w:start w:val="1"/>
      <w:numFmt w:val="taiwaneseCountingThousand"/>
      <w:lvlText w:val="(%1)."/>
      <w:lvlJc w:val="left"/>
      <w:pPr>
        <w:ind w:left="1875" w:hanging="480"/>
      </w:pPr>
    </w:lvl>
    <w:lvl w:ilvl="1" w:tplc="08BC665E">
      <w:start w:val="2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2835" w:hanging="480"/>
      </w:pPr>
    </w:lvl>
    <w:lvl w:ilvl="3" w:tplc="0409000F">
      <w:start w:val="1"/>
      <w:numFmt w:val="decimal"/>
      <w:lvlText w:val="%4."/>
      <w:lvlJc w:val="left"/>
      <w:pPr>
        <w:ind w:left="3315" w:hanging="480"/>
      </w:pPr>
    </w:lvl>
    <w:lvl w:ilvl="4" w:tplc="04090019">
      <w:start w:val="1"/>
      <w:numFmt w:val="ideographTraditional"/>
      <w:lvlText w:val="%5、"/>
      <w:lvlJc w:val="left"/>
      <w:pPr>
        <w:ind w:left="3795" w:hanging="480"/>
      </w:pPr>
    </w:lvl>
    <w:lvl w:ilvl="5" w:tplc="0409001B">
      <w:start w:val="1"/>
      <w:numFmt w:val="lowerRoman"/>
      <w:lvlText w:val="%6."/>
      <w:lvlJc w:val="right"/>
      <w:pPr>
        <w:ind w:left="4275" w:hanging="480"/>
      </w:pPr>
    </w:lvl>
    <w:lvl w:ilvl="6" w:tplc="0409000F">
      <w:start w:val="1"/>
      <w:numFmt w:val="decimal"/>
      <w:lvlText w:val="%7."/>
      <w:lvlJc w:val="left"/>
      <w:pPr>
        <w:ind w:left="4755" w:hanging="480"/>
      </w:pPr>
    </w:lvl>
    <w:lvl w:ilvl="7" w:tplc="04090019">
      <w:start w:val="1"/>
      <w:numFmt w:val="ideographTraditional"/>
      <w:lvlText w:val="%8、"/>
      <w:lvlJc w:val="left"/>
      <w:pPr>
        <w:ind w:left="5235" w:hanging="480"/>
      </w:pPr>
    </w:lvl>
    <w:lvl w:ilvl="8" w:tplc="0409001B">
      <w:start w:val="1"/>
      <w:numFmt w:val="lowerRoman"/>
      <w:lvlText w:val="%9."/>
      <w:lvlJc w:val="right"/>
      <w:pPr>
        <w:ind w:left="5715" w:hanging="480"/>
      </w:pPr>
    </w:lvl>
  </w:abstractNum>
  <w:abstractNum w:abstractNumId="24" w15:restartNumberingAfterBreak="0">
    <w:nsid w:val="165B5CDC"/>
    <w:multiLevelType w:val="hybridMultilevel"/>
    <w:tmpl w:val="BE8EF836"/>
    <w:lvl w:ilvl="0" w:tplc="0D782DE2">
      <w:start w:val="1"/>
      <w:numFmt w:val="decimal"/>
      <w:lvlText w:val="(%1)"/>
      <w:lvlJc w:val="left"/>
      <w:pPr>
        <w:ind w:left="1495" w:hanging="360"/>
      </w:p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1B62380B"/>
    <w:multiLevelType w:val="multilevel"/>
    <w:tmpl w:val="8D38FF1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20" w:hanging="4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6" w15:restartNumberingAfterBreak="0">
    <w:nsid w:val="2470198A"/>
    <w:multiLevelType w:val="multilevel"/>
    <w:tmpl w:val="E814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E50BC3"/>
    <w:multiLevelType w:val="hybridMultilevel"/>
    <w:tmpl w:val="CFD017A0"/>
    <w:lvl w:ilvl="0" w:tplc="FF38AF44">
      <w:start w:val="1"/>
      <w:numFmt w:val="taiwaneseCountingThousand"/>
      <w:lvlText w:val="(%1)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63415D"/>
    <w:multiLevelType w:val="multilevel"/>
    <w:tmpl w:val="97D665D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 w15:restartNumberingAfterBreak="0">
    <w:nsid w:val="28E62E29"/>
    <w:multiLevelType w:val="hybridMultilevel"/>
    <w:tmpl w:val="D55CC96C"/>
    <w:lvl w:ilvl="0" w:tplc="64F0BC0E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0" w15:restartNumberingAfterBreak="0">
    <w:nsid w:val="2D9DB96F"/>
    <w:multiLevelType w:val="hybridMultilevel"/>
    <w:tmpl w:val="7340C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160" w:hanging="180"/>
      </w:pPr>
    </w:lvl>
    <w:lvl w:ilvl="3" w:tplc="41827F58">
      <w:start w:val="1"/>
      <w:numFmt w:val="decimal"/>
      <w:lvlText w:val="%4."/>
      <w:lvlJc w:val="left"/>
      <w:pPr>
        <w:ind w:left="2880" w:hanging="360"/>
      </w:pPr>
    </w:lvl>
    <w:lvl w:ilvl="4" w:tplc="B0A2BFAA">
      <w:start w:val="1"/>
      <w:numFmt w:val="lowerLetter"/>
      <w:lvlText w:val="%5."/>
      <w:lvlJc w:val="left"/>
      <w:pPr>
        <w:ind w:left="3600" w:hanging="360"/>
      </w:pPr>
    </w:lvl>
    <w:lvl w:ilvl="5" w:tplc="6DEA02CA">
      <w:start w:val="1"/>
      <w:numFmt w:val="lowerRoman"/>
      <w:lvlText w:val="%6."/>
      <w:lvlJc w:val="right"/>
      <w:pPr>
        <w:ind w:left="4320" w:hanging="180"/>
      </w:pPr>
    </w:lvl>
    <w:lvl w:ilvl="6" w:tplc="80D6129C">
      <w:start w:val="1"/>
      <w:numFmt w:val="decimal"/>
      <w:lvlText w:val="%7."/>
      <w:lvlJc w:val="left"/>
      <w:pPr>
        <w:ind w:left="5040" w:hanging="360"/>
      </w:pPr>
    </w:lvl>
    <w:lvl w:ilvl="7" w:tplc="270073B2">
      <w:start w:val="1"/>
      <w:numFmt w:val="lowerLetter"/>
      <w:lvlText w:val="%8."/>
      <w:lvlJc w:val="left"/>
      <w:pPr>
        <w:ind w:left="5760" w:hanging="360"/>
      </w:pPr>
    </w:lvl>
    <w:lvl w:ilvl="8" w:tplc="D5F82A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168C2D"/>
    <w:multiLevelType w:val="hybridMultilevel"/>
    <w:tmpl w:val="DFC2C5F6"/>
    <w:lvl w:ilvl="0" w:tplc="ECB0A06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</w:lvl>
    <w:lvl w:ilvl="2" w:tplc="151AF88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132D60C">
      <w:start w:val="1"/>
      <w:numFmt w:val="decimal"/>
      <w:lvlText w:val="%4."/>
      <w:lvlJc w:val="left"/>
      <w:pPr>
        <w:ind w:left="2880" w:hanging="360"/>
      </w:pPr>
    </w:lvl>
    <w:lvl w:ilvl="4" w:tplc="1B8C2C4A">
      <w:start w:val="1"/>
      <w:numFmt w:val="lowerLetter"/>
      <w:lvlText w:val="%5."/>
      <w:lvlJc w:val="left"/>
      <w:pPr>
        <w:ind w:left="3600" w:hanging="360"/>
      </w:pPr>
    </w:lvl>
    <w:lvl w:ilvl="5" w:tplc="8B18B3B6">
      <w:start w:val="1"/>
      <w:numFmt w:val="lowerRoman"/>
      <w:lvlText w:val="%6."/>
      <w:lvlJc w:val="right"/>
      <w:pPr>
        <w:ind w:left="4320" w:hanging="180"/>
      </w:pPr>
    </w:lvl>
    <w:lvl w:ilvl="6" w:tplc="D58E57E0">
      <w:start w:val="1"/>
      <w:numFmt w:val="decimal"/>
      <w:lvlText w:val="%7."/>
      <w:lvlJc w:val="left"/>
      <w:pPr>
        <w:ind w:left="5040" w:hanging="360"/>
      </w:pPr>
    </w:lvl>
    <w:lvl w:ilvl="7" w:tplc="889A07AC">
      <w:start w:val="1"/>
      <w:numFmt w:val="lowerLetter"/>
      <w:lvlText w:val="%8."/>
      <w:lvlJc w:val="left"/>
      <w:pPr>
        <w:ind w:left="5760" w:hanging="360"/>
      </w:pPr>
    </w:lvl>
    <w:lvl w:ilvl="8" w:tplc="A0DCAEB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154E44"/>
    <w:multiLevelType w:val="hybridMultilevel"/>
    <w:tmpl w:val="946C8EB0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80" w:hanging="48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33" w15:restartNumberingAfterBreak="0">
    <w:nsid w:val="38277D4C"/>
    <w:multiLevelType w:val="hybridMultilevel"/>
    <w:tmpl w:val="BF56E06C"/>
    <w:lvl w:ilvl="0" w:tplc="9140D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887450E"/>
    <w:multiLevelType w:val="hybridMultilevel"/>
    <w:tmpl w:val="8A2675A8"/>
    <w:lvl w:ilvl="0" w:tplc="78A6192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4546494C"/>
    <w:multiLevelType w:val="hybridMultilevel"/>
    <w:tmpl w:val="A0C2E16C"/>
    <w:lvl w:ilvl="0" w:tplc="FFFFFFFF">
      <w:start w:val="1"/>
      <w:numFmt w:val="taiwaneseCountingThousand"/>
      <w:lvlText w:val="(%1)"/>
      <w:lvlJc w:val="left"/>
      <w:pPr>
        <w:ind w:left="905" w:hanging="480"/>
      </w:pPr>
    </w:lvl>
    <w:lvl w:ilvl="1" w:tplc="FFFFFFFF">
      <w:start w:val="1"/>
      <w:numFmt w:val="ideographTraditional"/>
      <w:lvlText w:val="%2、"/>
      <w:lvlJc w:val="left"/>
      <w:pPr>
        <w:ind w:left="1385" w:hanging="480"/>
      </w:pPr>
    </w:lvl>
    <w:lvl w:ilvl="2" w:tplc="FFFFFFFF">
      <w:start w:val="1"/>
      <w:numFmt w:val="lowerRoman"/>
      <w:lvlText w:val="%3."/>
      <w:lvlJc w:val="right"/>
      <w:pPr>
        <w:ind w:left="1865" w:hanging="480"/>
      </w:pPr>
    </w:lvl>
    <w:lvl w:ilvl="3" w:tplc="FFFFFFFF">
      <w:start w:val="1"/>
      <w:numFmt w:val="decimal"/>
      <w:lvlText w:val="%4."/>
      <w:lvlJc w:val="left"/>
      <w:pPr>
        <w:ind w:left="2345" w:hanging="480"/>
      </w:pPr>
    </w:lvl>
    <w:lvl w:ilvl="4" w:tplc="FFFFFFFF">
      <w:start w:val="1"/>
      <w:numFmt w:val="ideographTraditional"/>
      <w:lvlText w:val="%5、"/>
      <w:lvlJc w:val="left"/>
      <w:pPr>
        <w:ind w:left="2825" w:hanging="480"/>
      </w:pPr>
    </w:lvl>
    <w:lvl w:ilvl="5" w:tplc="FFFFFFFF">
      <w:start w:val="1"/>
      <w:numFmt w:val="lowerRoman"/>
      <w:lvlText w:val="%6."/>
      <w:lvlJc w:val="right"/>
      <w:pPr>
        <w:ind w:left="3305" w:hanging="480"/>
      </w:pPr>
    </w:lvl>
    <w:lvl w:ilvl="6" w:tplc="FFFFFFFF">
      <w:start w:val="1"/>
      <w:numFmt w:val="decimal"/>
      <w:lvlText w:val="%7."/>
      <w:lvlJc w:val="left"/>
      <w:pPr>
        <w:ind w:left="3785" w:hanging="480"/>
      </w:pPr>
    </w:lvl>
    <w:lvl w:ilvl="7" w:tplc="FFFFFFFF">
      <w:start w:val="1"/>
      <w:numFmt w:val="ideographTraditional"/>
      <w:lvlText w:val="%8、"/>
      <w:lvlJc w:val="left"/>
      <w:pPr>
        <w:ind w:left="4265" w:hanging="480"/>
      </w:pPr>
    </w:lvl>
    <w:lvl w:ilvl="8" w:tplc="FFFFFFFF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540A3874"/>
    <w:multiLevelType w:val="multilevel"/>
    <w:tmpl w:val="D4D213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7" w15:restartNumberingAfterBreak="0">
    <w:nsid w:val="550E52AF"/>
    <w:multiLevelType w:val="hybridMultilevel"/>
    <w:tmpl w:val="CFBA8936"/>
    <w:lvl w:ilvl="0" w:tplc="E4E24C7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8" w15:restartNumberingAfterBreak="0">
    <w:nsid w:val="581B588C"/>
    <w:multiLevelType w:val="hybridMultilevel"/>
    <w:tmpl w:val="782CB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8E81565"/>
    <w:multiLevelType w:val="multilevel"/>
    <w:tmpl w:val="F6A83160"/>
    <w:lvl w:ilvl="0">
      <w:start w:val="4"/>
      <w:numFmt w:val="taiwaneseCountingThousand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 w15:restartNumberingAfterBreak="0">
    <w:nsid w:val="5C516441"/>
    <w:multiLevelType w:val="hybridMultilevel"/>
    <w:tmpl w:val="278A44B6"/>
    <w:lvl w:ilvl="0" w:tplc="9C4C9F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1" w15:restartNumberingAfterBreak="0">
    <w:nsid w:val="60421413"/>
    <w:multiLevelType w:val="multilevel"/>
    <w:tmpl w:val="94A8922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58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9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3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1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9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7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58" w:hanging="480"/>
      </w:pPr>
    </w:lvl>
  </w:abstractNum>
  <w:abstractNum w:abstractNumId="42" w15:restartNumberingAfterBreak="0">
    <w:nsid w:val="619B3C06"/>
    <w:multiLevelType w:val="hybridMultilevel"/>
    <w:tmpl w:val="05B42A40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80" w:hanging="48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43" w15:restartNumberingAfterBreak="0">
    <w:nsid w:val="6561172A"/>
    <w:multiLevelType w:val="multilevel"/>
    <w:tmpl w:val="D936811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40" w:hanging="54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4" w15:restartNumberingAfterBreak="0">
    <w:nsid w:val="657913AD"/>
    <w:multiLevelType w:val="hybridMultilevel"/>
    <w:tmpl w:val="B10EE28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5DE327A"/>
    <w:multiLevelType w:val="hybridMultilevel"/>
    <w:tmpl w:val="BF8AB454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abstractNum w:abstractNumId="46" w15:restartNumberingAfterBreak="0">
    <w:nsid w:val="66551107"/>
    <w:multiLevelType w:val="hybridMultilevel"/>
    <w:tmpl w:val="68540064"/>
    <w:lvl w:ilvl="0" w:tplc="9CE0D0DC">
      <w:start w:val="1"/>
      <w:numFmt w:val="taiwaneseCountingThousand"/>
      <w:lvlText w:val="%1、"/>
      <w:lvlJc w:val="left"/>
      <w:pPr>
        <w:ind w:left="1189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8585785"/>
    <w:multiLevelType w:val="hybridMultilevel"/>
    <w:tmpl w:val="3106040E"/>
    <w:lvl w:ilvl="0" w:tplc="71AAEAB8">
      <w:start w:val="1"/>
      <w:numFmt w:val="decimal"/>
      <w:lvlText w:val="(%1)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48" w15:restartNumberingAfterBreak="0">
    <w:nsid w:val="6A441353"/>
    <w:multiLevelType w:val="multilevel"/>
    <w:tmpl w:val="F56E1336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9" w15:restartNumberingAfterBreak="0">
    <w:nsid w:val="6A564434"/>
    <w:multiLevelType w:val="hybridMultilevel"/>
    <w:tmpl w:val="DE72552E"/>
    <w:lvl w:ilvl="0" w:tplc="0D665BE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0" w15:restartNumberingAfterBreak="0">
    <w:nsid w:val="6F5E2D67"/>
    <w:multiLevelType w:val="multilevel"/>
    <w:tmpl w:val="FF528FE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7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3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1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9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7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5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31" w:hanging="480"/>
      </w:pPr>
    </w:lvl>
  </w:abstractNum>
  <w:abstractNum w:abstractNumId="51" w15:restartNumberingAfterBreak="0">
    <w:nsid w:val="703568BD"/>
    <w:multiLevelType w:val="hybridMultilevel"/>
    <w:tmpl w:val="45CE4536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2" w15:restartNumberingAfterBreak="0">
    <w:nsid w:val="72CD7C18"/>
    <w:multiLevelType w:val="hybridMultilevel"/>
    <w:tmpl w:val="451A53CE"/>
    <w:lvl w:ilvl="0" w:tplc="B67898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7C76203"/>
    <w:multiLevelType w:val="hybridMultilevel"/>
    <w:tmpl w:val="940291C0"/>
    <w:lvl w:ilvl="0" w:tplc="FFFFFFFF">
      <w:start w:val="1"/>
      <w:numFmt w:val="taiwaneseCountingThousand"/>
      <w:lvlText w:val="(%1)"/>
      <w:lvlJc w:val="left"/>
      <w:pPr>
        <w:ind w:left="960" w:hanging="480"/>
      </w:pPr>
    </w:lvl>
    <w:lvl w:ilvl="1" w:tplc="FFFFFFFF">
      <w:start w:val="1"/>
      <w:numFmt w:val="taiwaneseCountingThousand"/>
      <w:lvlText w:val="(%2)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7A1C4ABD"/>
    <w:multiLevelType w:val="hybridMultilevel"/>
    <w:tmpl w:val="57BA07BA"/>
    <w:lvl w:ilvl="0" w:tplc="B858AD2E">
      <w:start w:val="1"/>
      <w:numFmt w:val="taiwaneseCountingThousand"/>
      <w:lvlText w:val="%1、"/>
      <w:lvlJc w:val="left"/>
      <w:pPr>
        <w:ind w:left="1296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5" w15:restartNumberingAfterBreak="0">
    <w:nsid w:val="7A6B30FD"/>
    <w:multiLevelType w:val="hybridMultilevel"/>
    <w:tmpl w:val="C8120F18"/>
    <w:lvl w:ilvl="0" w:tplc="480C51C8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C0401FF"/>
    <w:multiLevelType w:val="hybridMultilevel"/>
    <w:tmpl w:val="A95246CE"/>
    <w:lvl w:ilvl="0" w:tplc="33FA680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7" w15:restartNumberingAfterBreak="0">
    <w:nsid w:val="7C2DB609"/>
    <w:multiLevelType w:val="hybridMultilevel"/>
    <w:tmpl w:val="FE00D2B4"/>
    <w:lvl w:ilvl="0" w:tplc="E50C96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F5DCB582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F03E06BE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D416B4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E4ED00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D5BE91F8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4908668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0F2DF0A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1222021A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8" w15:restartNumberingAfterBreak="0">
    <w:nsid w:val="7C9365B2"/>
    <w:multiLevelType w:val="hybridMultilevel"/>
    <w:tmpl w:val="999A1E92"/>
    <w:lvl w:ilvl="0" w:tplc="1CBCE190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9" w15:restartNumberingAfterBreak="0">
    <w:nsid w:val="7D7300AB"/>
    <w:multiLevelType w:val="hybridMultilevel"/>
    <w:tmpl w:val="774614E8"/>
    <w:lvl w:ilvl="0" w:tplc="EEFA8B1E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60" w15:restartNumberingAfterBreak="0">
    <w:nsid w:val="7F7A51ED"/>
    <w:multiLevelType w:val="hybridMultilevel"/>
    <w:tmpl w:val="AB50A946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num w:numId="1">
    <w:abstractNumId w:val="50"/>
  </w:num>
  <w:num w:numId="2">
    <w:abstractNumId w:val="40"/>
  </w:num>
  <w:num w:numId="3">
    <w:abstractNumId w:val="0"/>
  </w:num>
  <w:num w:numId="4">
    <w:abstractNumId w:val="49"/>
  </w:num>
  <w:num w:numId="5">
    <w:abstractNumId w:val="19"/>
  </w:num>
  <w:num w:numId="6">
    <w:abstractNumId w:val="46"/>
  </w:num>
  <w:num w:numId="7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4"/>
  </w:num>
  <w:num w:numId="10">
    <w:abstractNumId w:val="35"/>
  </w:num>
  <w:num w:numId="11">
    <w:abstractNumId w:val="17"/>
  </w:num>
  <w:num w:numId="12">
    <w:abstractNumId w:val="53"/>
  </w:num>
  <w:num w:numId="13">
    <w:abstractNumId w:val="27"/>
  </w:num>
  <w:num w:numId="14">
    <w:abstractNumId w:val="44"/>
  </w:num>
  <w:num w:numId="15">
    <w:abstractNumId w:val="60"/>
  </w:num>
  <w:num w:numId="16">
    <w:abstractNumId w:val="42"/>
  </w:num>
  <w:num w:numId="17">
    <w:abstractNumId w:val="15"/>
  </w:num>
  <w:num w:numId="18">
    <w:abstractNumId w:val="32"/>
  </w:num>
  <w:num w:numId="19">
    <w:abstractNumId w:val="45"/>
  </w:num>
  <w:num w:numId="20">
    <w:abstractNumId w:val="21"/>
  </w:num>
  <w:num w:numId="21">
    <w:abstractNumId w:val="22"/>
  </w:num>
  <w:num w:numId="22">
    <w:abstractNumId w:val="20"/>
  </w:num>
  <w:num w:numId="23">
    <w:abstractNumId w:val="26"/>
  </w:num>
  <w:num w:numId="24">
    <w:abstractNumId w:val="36"/>
  </w:num>
  <w:num w:numId="25">
    <w:abstractNumId w:val="14"/>
  </w:num>
  <w:num w:numId="26">
    <w:abstractNumId w:val="25"/>
  </w:num>
  <w:num w:numId="27">
    <w:abstractNumId w:val="43"/>
  </w:num>
  <w:num w:numId="28">
    <w:abstractNumId w:val="41"/>
  </w:num>
  <w:num w:numId="29">
    <w:abstractNumId w:val="28"/>
  </w:num>
  <w:num w:numId="30">
    <w:abstractNumId w:val="16"/>
  </w:num>
  <w:num w:numId="31">
    <w:abstractNumId w:val="39"/>
  </w:num>
  <w:num w:numId="32">
    <w:abstractNumId w:val="48"/>
  </w:num>
  <w:num w:numId="33">
    <w:abstractNumId w:val="58"/>
  </w:num>
  <w:num w:numId="34">
    <w:abstractNumId w:val="29"/>
  </w:num>
  <w:num w:numId="35">
    <w:abstractNumId w:val="56"/>
  </w:num>
  <w:num w:numId="36">
    <w:abstractNumId w:val="33"/>
  </w:num>
  <w:num w:numId="37">
    <w:abstractNumId w:val="37"/>
  </w:num>
  <w:num w:numId="38">
    <w:abstractNumId w:val="47"/>
  </w:num>
  <w:num w:numId="39">
    <w:abstractNumId w:val="52"/>
  </w:num>
  <w:num w:numId="40">
    <w:abstractNumId w:val="57"/>
  </w:num>
  <w:num w:numId="41">
    <w:abstractNumId w:val="31"/>
  </w:num>
  <w:num w:numId="42">
    <w:abstractNumId w:val="30"/>
  </w:num>
  <w:num w:numId="43">
    <w:abstractNumId w:val="38"/>
  </w:num>
  <w:num w:numId="44">
    <w:abstractNumId w:val="18"/>
  </w:num>
  <w:num w:numId="45">
    <w:abstractNumId w:val="13"/>
  </w:num>
  <w:num w:numId="46">
    <w:abstractNumId w:val="12"/>
  </w:num>
  <w:num w:numId="47">
    <w:abstractNumId w:val="11"/>
  </w:num>
  <w:num w:numId="48">
    <w:abstractNumId w:val="10"/>
  </w:num>
  <w:num w:numId="49">
    <w:abstractNumId w:val="9"/>
  </w:num>
  <w:num w:numId="50">
    <w:abstractNumId w:val="8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3"/>
  </w:num>
  <w:num w:numId="56">
    <w:abstractNumId w:val="2"/>
  </w:num>
  <w:num w:numId="57">
    <w:abstractNumId w:val="1"/>
  </w:num>
  <w:num w:numId="58">
    <w:abstractNumId w:val="51"/>
  </w:num>
  <w:num w:numId="59">
    <w:abstractNumId w:val="54"/>
  </w:num>
  <w:num w:numId="60">
    <w:abstractNumId w:val="55"/>
  </w:num>
  <w:num w:numId="61">
    <w:abstractNumId w:val="5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autoHyphenation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3A"/>
    <w:rsid w:val="00000C40"/>
    <w:rsid w:val="00043893"/>
    <w:rsid w:val="00043F9B"/>
    <w:rsid w:val="00063E1E"/>
    <w:rsid w:val="000A3739"/>
    <w:rsid w:val="000F6516"/>
    <w:rsid w:val="00106F4D"/>
    <w:rsid w:val="00114229"/>
    <w:rsid w:val="001148D8"/>
    <w:rsid w:val="00115308"/>
    <w:rsid w:val="00134C8E"/>
    <w:rsid w:val="0013619F"/>
    <w:rsid w:val="0013750C"/>
    <w:rsid w:val="001A6191"/>
    <w:rsid w:val="001A72DD"/>
    <w:rsid w:val="001F6937"/>
    <w:rsid w:val="00205FD6"/>
    <w:rsid w:val="002439F0"/>
    <w:rsid w:val="002A5335"/>
    <w:rsid w:val="002C0158"/>
    <w:rsid w:val="002E19E8"/>
    <w:rsid w:val="0032548E"/>
    <w:rsid w:val="00332467"/>
    <w:rsid w:val="00355A46"/>
    <w:rsid w:val="00355BF8"/>
    <w:rsid w:val="003A7B08"/>
    <w:rsid w:val="003B68D3"/>
    <w:rsid w:val="003D28BE"/>
    <w:rsid w:val="003E3E75"/>
    <w:rsid w:val="003F225A"/>
    <w:rsid w:val="00423C29"/>
    <w:rsid w:val="00455ABC"/>
    <w:rsid w:val="00465314"/>
    <w:rsid w:val="004D3383"/>
    <w:rsid w:val="004E6BC0"/>
    <w:rsid w:val="004F7F1E"/>
    <w:rsid w:val="00511136"/>
    <w:rsid w:val="00570BCC"/>
    <w:rsid w:val="0057638D"/>
    <w:rsid w:val="00593E41"/>
    <w:rsid w:val="005A5D6A"/>
    <w:rsid w:val="005D6D4E"/>
    <w:rsid w:val="00633B02"/>
    <w:rsid w:val="00647922"/>
    <w:rsid w:val="00660C91"/>
    <w:rsid w:val="00666F04"/>
    <w:rsid w:val="00682089"/>
    <w:rsid w:val="00694998"/>
    <w:rsid w:val="006D10A0"/>
    <w:rsid w:val="006D7467"/>
    <w:rsid w:val="006E66A6"/>
    <w:rsid w:val="007328EF"/>
    <w:rsid w:val="007852C2"/>
    <w:rsid w:val="00792BA2"/>
    <w:rsid w:val="007A5AEA"/>
    <w:rsid w:val="007B04D4"/>
    <w:rsid w:val="007B05DC"/>
    <w:rsid w:val="007D7302"/>
    <w:rsid w:val="0082306C"/>
    <w:rsid w:val="00831778"/>
    <w:rsid w:val="00832EC2"/>
    <w:rsid w:val="00846F92"/>
    <w:rsid w:val="008D7AEE"/>
    <w:rsid w:val="008E3A65"/>
    <w:rsid w:val="008F7C2B"/>
    <w:rsid w:val="00940132"/>
    <w:rsid w:val="00960430"/>
    <w:rsid w:val="00975FD1"/>
    <w:rsid w:val="009A0728"/>
    <w:rsid w:val="009D1267"/>
    <w:rsid w:val="009E1E6D"/>
    <w:rsid w:val="009E653A"/>
    <w:rsid w:val="00A062D8"/>
    <w:rsid w:val="00A41E4B"/>
    <w:rsid w:val="00A43C3D"/>
    <w:rsid w:val="00A64EEC"/>
    <w:rsid w:val="00AF2E07"/>
    <w:rsid w:val="00B014F3"/>
    <w:rsid w:val="00B11D3A"/>
    <w:rsid w:val="00B2425E"/>
    <w:rsid w:val="00B42761"/>
    <w:rsid w:val="00B51EAD"/>
    <w:rsid w:val="00B60D3F"/>
    <w:rsid w:val="00B636A3"/>
    <w:rsid w:val="00B90C5C"/>
    <w:rsid w:val="00BA04AF"/>
    <w:rsid w:val="00BA1A42"/>
    <w:rsid w:val="00BD38F9"/>
    <w:rsid w:val="00BF606F"/>
    <w:rsid w:val="00C35628"/>
    <w:rsid w:val="00C41638"/>
    <w:rsid w:val="00C417EC"/>
    <w:rsid w:val="00C440BD"/>
    <w:rsid w:val="00CC0BBE"/>
    <w:rsid w:val="00CE5F74"/>
    <w:rsid w:val="00D011E8"/>
    <w:rsid w:val="00D91693"/>
    <w:rsid w:val="00DB21DB"/>
    <w:rsid w:val="00DC51D5"/>
    <w:rsid w:val="00DE0C3F"/>
    <w:rsid w:val="00E01EB2"/>
    <w:rsid w:val="00E34AAD"/>
    <w:rsid w:val="00E52E9F"/>
    <w:rsid w:val="00E70F18"/>
    <w:rsid w:val="00E87A5E"/>
    <w:rsid w:val="00EC051C"/>
    <w:rsid w:val="00EF69FC"/>
    <w:rsid w:val="00F02F01"/>
    <w:rsid w:val="00F057FC"/>
    <w:rsid w:val="00F07E18"/>
    <w:rsid w:val="00F17062"/>
    <w:rsid w:val="00F600E9"/>
    <w:rsid w:val="00F635C9"/>
    <w:rsid w:val="00F83B34"/>
    <w:rsid w:val="00F90468"/>
    <w:rsid w:val="00F905E3"/>
    <w:rsid w:val="00F953D1"/>
    <w:rsid w:val="00FA3224"/>
    <w:rsid w:val="00FA4E82"/>
    <w:rsid w:val="00FC1197"/>
    <w:rsid w:val="00FE0A07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4D365"/>
  <w15:docId w15:val="{DA9F2EEC-C292-4DE2-8DA3-371530E7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B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aliases w:val="壹"/>
    <w:basedOn w:val="a"/>
    <w:next w:val="a"/>
    <w:link w:val="10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aliases w:val="一"/>
    <w:basedOn w:val="a"/>
    <w:next w:val="a"/>
    <w:link w:val="20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ED7DB7"/>
    <w:pPr>
      <w:keepNext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D7DB7"/>
    <w:pPr>
      <w:keepNext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壹 字元"/>
    <w:link w:val="1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aliases w:val="一 字元"/>
    <w:link w:val="2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qFormat/>
    <w:rsid w:val="00B54E12"/>
    <w:rPr>
      <w:rFonts w:ascii="DFKaiShu-SB-Estd-BF" w:hAnsi="DFKaiShu-SB-Estd-BF"/>
      <w:b w:val="0"/>
      <w:bCs w:val="0"/>
      <w:i w:val="0"/>
      <w:iCs w:val="0"/>
      <w:color w:val="181818"/>
      <w:sz w:val="24"/>
      <w:szCs w:val="24"/>
    </w:rPr>
  </w:style>
  <w:style w:type="character" w:customStyle="1" w:styleId="a9">
    <w:name w:val="網際網路連結"/>
    <w:basedOn w:val="a0"/>
    <w:uiPriority w:val="99"/>
    <w:unhideWhenUsed/>
    <w:rsid w:val="00DD4A7C"/>
    <w:rPr>
      <w:color w:val="0000FF"/>
      <w:u w:val="single"/>
    </w:rPr>
  </w:style>
  <w:style w:type="character" w:customStyle="1" w:styleId="12">
    <w:name w:val="超連結1"/>
    <w:uiPriority w:val="99"/>
    <w:unhideWhenUsed/>
    <w:qFormat/>
    <w:rsid w:val="0043158F"/>
    <w:rPr>
      <w:color w:val="0000FF"/>
      <w:u w:val="single"/>
    </w:rPr>
  </w:style>
  <w:style w:type="character" w:styleId="aa">
    <w:name w:val="Placeholder Text"/>
    <w:basedOn w:val="a0"/>
    <w:uiPriority w:val="99"/>
    <w:semiHidden/>
    <w:qFormat/>
    <w:rsid w:val="00243689"/>
    <w:rPr>
      <w:color w:val="808080"/>
    </w:rPr>
  </w:style>
  <w:style w:type="character" w:customStyle="1" w:styleId="ab">
    <w:name w:val="本文 字元"/>
    <w:basedOn w:val="a0"/>
    <w:qFormat/>
    <w:rsid w:val="0096484E"/>
    <w:rPr>
      <w:rFonts w:ascii="Times New Roman" w:eastAsia="華康仿宋體W6(P)" w:hAnsi="Times New Roman" w:cs="Times New Roman"/>
      <w:kern w:val="0"/>
      <w:szCs w:val="24"/>
      <w:lang w:eastAsia="ar-SA"/>
    </w:rPr>
  </w:style>
  <w:style w:type="character" w:customStyle="1" w:styleId="ac">
    <w:name w:val="本文縮排 字元"/>
    <w:basedOn w:val="a0"/>
    <w:uiPriority w:val="99"/>
    <w:qFormat/>
    <w:rsid w:val="003D7AF0"/>
    <w:rPr>
      <w:rFonts w:ascii="Times New Roman" w:eastAsia="新細明體" w:hAnsi="Times New Roman" w:cs="Times New Roman"/>
      <w:szCs w:val="24"/>
    </w:rPr>
  </w:style>
  <w:style w:type="character" w:styleId="ad">
    <w:name w:val="page number"/>
    <w:basedOn w:val="a0"/>
    <w:qFormat/>
    <w:rsid w:val="00674672"/>
  </w:style>
  <w:style w:type="character" w:customStyle="1" w:styleId="normaltextrun">
    <w:name w:val="normaltextrun"/>
    <w:basedOn w:val="a0"/>
    <w:qFormat/>
    <w:rsid w:val="00CF7CBD"/>
  </w:style>
  <w:style w:type="character" w:customStyle="1" w:styleId="eop">
    <w:name w:val="eop"/>
    <w:basedOn w:val="a0"/>
    <w:qFormat/>
    <w:rsid w:val="00CF7CBD"/>
  </w:style>
  <w:style w:type="character" w:customStyle="1" w:styleId="contextualspellingandgrammarerror">
    <w:name w:val="contextualspellingandgrammarerror"/>
    <w:basedOn w:val="a0"/>
    <w:qFormat/>
    <w:rsid w:val="00CF7CBD"/>
  </w:style>
  <w:style w:type="paragraph" w:styleId="ae">
    <w:name w:val="Title"/>
    <w:basedOn w:val="a"/>
    <w:next w:val="af"/>
    <w:link w:val="af0"/>
    <w:qFormat/>
    <w:pPr>
      <w:keepNext/>
      <w:spacing w:before="240" w:after="120"/>
    </w:pPr>
    <w:rPr>
      <w:rFonts w:ascii="Liberation Sans" w:eastAsia="Noto Sans CJK TC" w:hAnsi="Liberation Sans" w:cs="DejaVu Sans"/>
      <w:sz w:val="28"/>
      <w:szCs w:val="28"/>
    </w:rPr>
  </w:style>
  <w:style w:type="paragraph" w:styleId="af">
    <w:name w:val="Body Text"/>
    <w:basedOn w:val="a"/>
    <w:rsid w:val="0096484E"/>
    <w:pPr>
      <w:widowControl/>
      <w:snapToGrid w:val="0"/>
      <w:spacing w:after="120" w:line="240" w:lineRule="atLeast"/>
    </w:pPr>
    <w:rPr>
      <w:rFonts w:eastAsia="華康仿宋體W6(P)"/>
      <w:kern w:val="0"/>
      <w:lang w:eastAsia="ar-SA"/>
    </w:rPr>
  </w:style>
  <w:style w:type="paragraph" w:styleId="af1">
    <w:name w:val="List"/>
    <w:basedOn w:val="af"/>
    <w:rsid w:val="001E3B4D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af3">
    <w:name w:val="索引"/>
    <w:basedOn w:val="a"/>
    <w:qFormat/>
    <w:pPr>
      <w:suppressLineNumbers/>
    </w:pPr>
    <w:rPr>
      <w:rFonts w:cs="DejaVu Sans"/>
    </w:rPr>
  </w:style>
  <w:style w:type="paragraph" w:styleId="af4">
    <w:name w:val="Block Text"/>
    <w:basedOn w:val="a"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f5">
    <w:name w:val="List Paragraph"/>
    <w:basedOn w:val="a"/>
    <w:uiPriority w:val="34"/>
    <w:qFormat/>
    <w:rsid w:val="007B1890"/>
    <w:pPr>
      <w:ind w:left="480"/>
    </w:pPr>
  </w:style>
  <w:style w:type="paragraph" w:customStyle="1" w:styleId="af6">
    <w:name w:val="頁首與頁尾"/>
    <w:basedOn w:val="a"/>
    <w:qFormat/>
  </w:style>
  <w:style w:type="paragraph" w:styleId="af7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No Spacing"/>
    <w:uiPriority w:val="1"/>
    <w:qFormat/>
    <w:rsid w:val="00FE1A3A"/>
    <w:pPr>
      <w:widowControl w:val="0"/>
    </w:pPr>
  </w:style>
  <w:style w:type="paragraph" w:styleId="afa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3">
    <w:name w:val="一般文字1"/>
    <w:basedOn w:val="a"/>
    <w:uiPriority w:val="99"/>
    <w:qFormat/>
    <w:rsid w:val="00EA4E5D"/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b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c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4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d">
    <w:name w:val="Date"/>
    <w:basedOn w:val="a"/>
    <w:next w:val="a"/>
    <w:uiPriority w:val="99"/>
    <w:qFormat/>
    <w:rsid w:val="00EA4E5D"/>
    <w:pPr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e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qFormat/>
    <w:rsid w:val="0043158F"/>
    <w:pPr>
      <w:widowControl/>
      <w:spacing w:before="280" w:after="280"/>
    </w:pPr>
    <w:rPr>
      <w:rFonts w:ascii="新細明體" w:hAnsi="新細明體" w:cs="新細明體"/>
    </w:rPr>
  </w:style>
  <w:style w:type="paragraph" w:customStyle="1" w:styleId="aff">
    <w:name w:val="表格內容"/>
    <w:basedOn w:val="a"/>
    <w:qFormat/>
    <w:rsid w:val="00DC03ED"/>
    <w:pPr>
      <w:suppressLineNumbers/>
      <w:jc w:val="both"/>
      <w:textAlignment w:val="baseline"/>
    </w:pPr>
    <w:rPr>
      <w:rFonts w:eastAsia="標楷體" w:cs="Mangal"/>
      <w:sz w:val="28"/>
      <w:lang w:bidi="hi-IN"/>
    </w:rPr>
  </w:style>
  <w:style w:type="paragraph" w:styleId="aff0">
    <w:name w:val="Body Text Indent"/>
    <w:basedOn w:val="a"/>
    <w:uiPriority w:val="99"/>
    <w:unhideWhenUsed/>
    <w:rsid w:val="003D7AF0"/>
    <w:pPr>
      <w:spacing w:after="120"/>
      <w:ind w:left="480"/>
    </w:pPr>
  </w:style>
  <w:style w:type="paragraph" w:customStyle="1" w:styleId="paragraph">
    <w:name w:val="paragraph"/>
    <w:basedOn w:val="a"/>
    <w:qFormat/>
    <w:rsid w:val="00CF7CBD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numbering" w:customStyle="1" w:styleId="15">
    <w:name w:val="無清單1"/>
    <w:uiPriority w:val="99"/>
    <w:semiHidden/>
    <w:unhideWhenUsed/>
    <w:qFormat/>
    <w:rsid w:val="00B2592F"/>
  </w:style>
  <w:style w:type="table" w:styleId="aff1">
    <w:name w:val="Table Grid"/>
    <w:basedOn w:val="a1"/>
    <w:uiPriority w:val="39"/>
    <w:rsid w:val="00E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"/>
    <w:basedOn w:val="a1"/>
    <w:uiPriority w:val="39"/>
    <w:rsid w:val="00640C0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uiPriority w:val="39"/>
    <w:rsid w:val="0064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uiPriority w:val="59"/>
    <w:rsid w:val="00F6495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uiPriority w:val="59"/>
    <w:rsid w:val="009F504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uiPriority w:val="39"/>
    <w:rsid w:val="00C0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uiPriority w:val="59"/>
    <w:rsid w:val="00C0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uiPriority w:val="59"/>
    <w:rsid w:val="0095106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uiPriority w:val="59"/>
    <w:rsid w:val="004C71F2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uiPriority w:val="39"/>
    <w:rsid w:val="0067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uiPriority w:val="39"/>
    <w:rsid w:val="0067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2"/>
    <w:uiPriority w:val="99"/>
    <w:semiHidden/>
    <w:unhideWhenUsed/>
    <w:rsid w:val="006E66A6"/>
  </w:style>
  <w:style w:type="table" w:customStyle="1" w:styleId="100">
    <w:name w:val="表格格線10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ff1"/>
    <w:uiPriority w:val="3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6E66A6"/>
  </w:style>
  <w:style w:type="table" w:customStyle="1" w:styleId="310">
    <w:name w:val="表格格線3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basedOn w:val="a0"/>
    <w:uiPriority w:val="99"/>
    <w:unhideWhenUsed/>
    <w:rsid w:val="006E66A6"/>
    <w:rPr>
      <w:color w:val="0000FF"/>
      <w:u w:val="single"/>
    </w:rPr>
  </w:style>
  <w:style w:type="character" w:customStyle="1" w:styleId="InternetLink">
    <w:name w:val="Internet Link"/>
    <w:uiPriority w:val="99"/>
    <w:unhideWhenUsed/>
    <w:rsid w:val="006E66A6"/>
    <w:rPr>
      <w:color w:val="0000FF"/>
      <w:u w:val="single"/>
    </w:rPr>
  </w:style>
  <w:style w:type="table" w:customStyle="1" w:styleId="220">
    <w:name w:val="表格格線22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6E66A6"/>
    <w:pPr>
      <w:suppressLineNumber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table" w:customStyle="1" w:styleId="61">
    <w:name w:val="表格格線61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next w:val="aff1"/>
    <w:uiPriority w:val="5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1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text"/>
    <w:basedOn w:val="a"/>
    <w:link w:val="17"/>
    <w:uiPriority w:val="99"/>
    <w:semiHidden/>
    <w:unhideWhenUsed/>
    <w:rsid w:val="006E66A6"/>
    <w:pPr>
      <w:suppressAutoHyphens w:val="0"/>
    </w:pPr>
    <w:rPr>
      <w:rFonts w:eastAsia="新細明體"/>
      <w:kern w:val="0"/>
      <w:sz w:val="20"/>
      <w:lang w:val="x-none" w:eastAsia="x-none"/>
    </w:rPr>
  </w:style>
  <w:style w:type="character" w:customStyle="1" w:styleId="aff4">
    <w:name w:val="註解文字 字元"/>
    <w:basedOn w:val="a0"/>
    <w:uiPriority w:val="99"/>
    <w:semiHidden/>
    <w:rsid w:val="006E66A6"/>
    <w:rPr>
      <w:rFonts w:ascii="Times New Roman" w:hAnsi="Times New Roman" w:cs="Times New Roman"/>
      <w:szCs w:val="24"/>
    </w:rPr>
  </w:style>
  <w:style w:type="character" w:customStyle="1" w:styleId="17">
    <w:name w:val="註解文字 字元1"/>
    <w:link w:val="aff3"/>
    <w:uiPriority w:val="99"/>
    <w:semiHidden/>
    <w:locked/>
    <w:rsid w:val="006E66A6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table" w:customStyle="1" w:styleId="101">
    <w:name w:val="表格格線101"/>
    <w:basedOn w:val="a1"/>
    <w:next w:val="aff1"/>
    <w:uiPriority w:val="3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1"/>
    <w:uiPriority w:val="39"/>
    <w:rsid w:val="006E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標題 61"/>
    <w:basedOn w:val="a"/>
    <w:next w:val="a"/>
    <w:uiPriority w:val="9"/>
    <w:qFormat/>
    <w:rsid w:val="006E66A6"/>
    <w:pPr>
      <w:keepNext/>
      <w:outlineLvl w:val="5"/>
    </w:pPr>
    <w:rPr>
      <w:rFonts w:ascii="Calibri Light" w:eastAsia="Calibri Light" w:hAnsi="Calibri Light" w:cs="Calibri Light"/>
      <w:b/>
      <w:szCs w:val="36"/>
    </w:rPr>
  </w:style>
  <w:style w:type="paragraph" w:customStyle="1" w:styleId="710">
    <w:name w:val="標題 71"/>
    <w:basedOn w:val="a"/>
    <w:next w:val="a"/>
    <w:uiPriority w:val="9"/>
    <w:qFormat/>
    <w:rsid w:val="006E66A6"/>
    <w:pPr>
      <w:keepNext/>
      <w:outlineLvl w:val="6"/>
    </w:pPr>
    <w:rPr>
      <w:rFonts w:ascii="Calibri Light" w:eastAsia="Calibri Light" w:hAnsi="Calibri Light" w:cs="Calibri Light"/>
      <w:b/>
      <w:bCs/>
      <w:szCs w:val="36"/>
    </w:rPr>
  </w:style>
  <w:style w:type="paragraph" w:customStyle="1" w:styleId="810">
    <w:name w:val="標題 81"/>
    <w:basedOn w:val="a"/>
    <w:next w:val="a"/>
    <w:uiPriority w:val="9"/>
    <w:qFormat/>
    <w:rsid w:val="006E66A6"/>
    <w:pPr>
      <w:keepNext/>
      <w:outlineLvl w:val="7"/>
    </w:pPr>
    <w:rPr>
      <w:rFonts w:ascii="Calibri Light" w:eastAsia="Calibri Light" w:hAnsi="Calibri Light" w:cs="Calibri Light"/>
      <w:b/>
      <w:szCs w:val="36"/>
    </w:rPr>
  </w:style>
  <w:style w:type="paragraph" w:customStyle="1" w:styleId="91">
    <w:name w:val="標題 91"/>
    <w:basedOn w:val="a"/>
    <w:next w:val="a"/>
    <w:uiPriority w:val="9"/>
    <w:qFormat/>
    <w:rsid w:val="006E66A6"/>
    <w:pPr>
      <w:keepNext/>
      <w:outlineLvl w:val="8"/>
    </w:pPr>
    <w:rPr>
      <w:rFonts w:ascii="Calibri Light" w:eastAsia="Calibri Light" w:hAnsi="Calibri Light" w:cs="Calibri Light"/>
      <w:szCs w:val="36"/>
    </w:rPr>
  </w:style>
  <w:style w:type="numbering" w:customStyle="1" w:styleId="211">
    <w:name w:val="無清單21"/>
    <w:next w:val="a2"/>
    <w:uiPriority w:val="99"/>
    <w:semiHidden/>
    <w:unhideWhenUsed/>
    <w:rsid w:val="006E66A6"/>
  </w:style>
  <w:style w:type="character" w:customStyle="1" w:styleId="60">
    <w:name w:val="標題 6 字元"/>
    <w:basedOn w:val="a0"/>
    <w:uiPriority w:val="9"/>
    <w:qFormat/>
    <w:rsid w:val="006E66A6"/>
    <w:rPr>
      <w:rFonts w:ascii="Calibri Light" w:eastAsia="Calibri Light" w:hAnsi="Calibri Light" w:cs="Calibri Light"/>
      <w:b/>
      <w:szCs w:val="36"/>
    </w:rPr>
  </w:style>
  <w:style w:type="character" w:customStyle="1" w:styleId="70">
    <w:name w:val="標題 7 字元"/>
    <w:basedOn w:val="a0"/>
    <w:uiPriority w:val="9"/>
    <w:qFormat/>
    <w:rsid w:val="006E66A6"/>
    <w:rPr>
      <w:rFonts w:ascii="Calibri Light" w:eastAsia="Calibri Light" w:hAnsi="Calibri Light" w:cs="Calibri Light"/>
      <w:b/>
      <w:bCs/>
      <w:szCs w:val="36"/>
    </w:rPr>
  </w:style>
  <w:style w:type="character" w:customStyle="1" w:styleId="80">
    <w:name w:val="標題 8 字元"/>
    <w:basedOn w:val="a0"/>
    <w:uiPriority w:val="9"/>
    <w:qFormat/>
    <w:rsid w:val="006E66A6"/>
    <w:rPr>
      <w:rFonts w:ascii="Calibri Light" w:eastAsia="Calibri Light" w:hAnsi="Calibri Light" w:cs="Calibri Light"/>
      <w:b/>
      <w:szCs w:val="36"/>
    </w:rPr>
  </w:style>
  <w:style w:type="character" w:customStyle="1" w:styleId="90">
    <w:name w:val="標題 9 字元"/>
    <w:basedOn w:val="a0"/>
    <w:uiPriority w:val="9"/>
    <w:qFormat/>
    <w:rsid w:val="006E66A6"/>
    <w:rPr>
      <w:rFonts w:ascii="Calibri Light" w:eastAsia="Calibri Light" w:hAnsi="Calibri Light" w:cs="Calibri Light"/>
      <w:szCs w:val="36"/>
    </w:rPr>
  </w:style>
  <w:style w:type="character" w:customStyle="1" w:styleId="Bullets">
    <w:name w:val="Bullets"/>
    <w:qFormat/>
    <w:rsid w:val="006E66A6"/>
    <w:rPr>
      <w:rFonts w:ascii="OpenSymbol" w:eastAsia="OpenSymbol" w:hAnsi="OpenSymbol" w:cs="OpenSymbol"/>
    </w:rPr>
  </w:style>
  <w:style w:type="character" w:customStyle="1" w:styleId="il">
    <w:name w:val="il"/>
    <w:basedOn w:val="a0"/>
    <w:qFormat/>
    <w:rsid w:val="006E66A6"/>
  </w:style>
  <w:style w:type="character" w:customStyle="1" w:styleId="spellingerror">
    <w:name w:val="spellingerror"/>
    <w:basedOn w:val="a0"/>
    <w:qFormat/>
    <w:rsid w:val="006E66A6"/>
  </w:style>
  <w:style w:type="character" w:customStyle="1" w:styleId="af0">
    <w:name w:val="標題 字元"/>
    <w:basedOn w:val="a0"/>
    <w:link w:val="ae"/>
    <w:rsid w:val="006E66A6"/>
    <w:rPr>
      <w:rFonts w:ascii="Liberation Sans" w:eastAsia="Noto Sans CJK TC" w:hAnsi="Liberation Sans" w:cs="DejaVu Sans"/>
      <w:sz w:val="28"/>
      <w:szCs w:val="28"/>
    </w:rPr>
  </w:style>
  <w:style w:type="paragraph" w:customStyle="1" w:styleId="18">
    <w:name w:val="標題1"/>
    <w:basedOn w:val="a"/>
    <w:next w:val="af"/>
    <w:qFormat/>
    <w:rsid w:val="006E66A6"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customStyle="1" w:styleId="Standard">
    <w:name w:val="Standard"/>
    <w:qFormat/>
    <w:rsid w:val="006E66A6"/>
    <w:pPr>
      <w:spacing w:after="120" w:line="240" w:lineRule="atLeast"/>
      <w:textAlignment w:val="baseline"/>
    </w:pPr>
    <w:rPr>
      <w:rFonts w:ascii="Times New Roman" w:eastAsia="Mangal" w:hAnsi="Times New Roman" w:cs="Mangal"/>
    </w:rPr>
  </w:style>
  <w:style w:type="paragraph" w:customStyle="1" w:styleId="19">
    <w:name w:val="清單段落1"/>
    <w:basedOn w:val="a"/>
    <w:qFormat/>
    <w:rsid w:val="006E66A6"/>
    <w:pPr>
      <w:ind w:left="480"/>
    </w:pPr>
    <w:rPr>
      <w:rFonts w:ascii="Calibri" w:eastAsia="新細明體" w:hAnsi="Calibri" w:cs="font345"/>
      <w:szCs w:val="22"/>
    </w:rPr>
  </w:style>
  <w:style w:type="paragraph" w:customStyle="1" w:styleId="1a">
    <w:name w:val="表格內文1"/>
    <w:qFormat/>
    <w:rsid w:val="006E66A6"/>
    <w:rPr>
      <w:rFonts w:eastAsia="新細明體" w:cs="Calibri"/>
    </w:rPr>
  </w:style>
  <w:style w:type="table" w:customStyle="1" w:styleId="131">
    <w:name w:val="表格格線131"/>
    <w:basedOn w:val="a1"/>
    <w:next w:val="aff1"/>
    <w:uiPriority w:val="3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1"/>
    <w:uiPriority w:val="39"/>
    <w:rsid w:val="006E66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1"/>
    <w:uiPriority w:val="5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1"/>
    <w:basedOn w:val="a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03125473">
    <w:name w:val="scxw203125473"/>
    <w:basedOn w:val="a0"/>
    <w:rsid w:val="006E66A6"/>
  </w:style>
  <w:style w:type="table" w:customStyle="1" w:styleId="TableNormal">
    <w:name w:val="Table Normal"/>
    <w:uiPriority w:val="2"/>
    <w:semiHidden/>
    <w:unhideWhenUsed/>
    <w:qFormat/>
    <w:rsid w:val="0032548E"/>
    <w:pPr>
      <w:widowControl w:val="0"/>
      <w:suppressAutoHyphens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表格格線102"/>
    <w:basedOn w:val="a1"/>
    <w:next w:val="aff1"/>
    <w:uiPriority w:val="59"/>
    <w:rsid w:val="00DC51D5"/>
    <w:pPr>
      <w:suppressAutoHyphens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1"/>
    <w:uiPriority w:val="99"/>
    <w:unhideWhenUsed/>
    <w:qFormat/>
    <w:rsid w:val="00975F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細明體" w:eastAsia="細明體" w:hAnsi="細明體" w:cs="細明體"/>
      <w:kern w:val="0"/>
      <w:lang w:bidi="hi-IN"/>
    </w:rPr>
  </w:style>
  <w:style w:type="character" w:customStyle="1" w:styleId="HTML0">
    <w:name w:val="HTML 預設格式 字元"/>
    <w:basedOn w:val="a0"/>
    <w:uiPriority w:val="99"/>
    <w:semiHidden/>
    <w:rsid w:val="00975FD1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rsid w:val="00975FD1"/>
    <w:rPr>
      <w:rFonts w:ascii="細明體" w:eastAsia="細明體" w:hAnsi="細明體" w:cs="細明體"/>
      <w:kern w:val="0"/>
      <w:szCs w:val="24"/>
      <w:lang w:bidi="hi-IN"/>
    </w:rPr>
  </w:style>
  <w:style w:type="table" w:customStyle="1" w:styleId="150">
    <w:name w:val="表格格線15"/>
    <w:basedOn w:val="a1"/>
    <w:next w:val="aff1"/>
    <w:uiPriority w:val="59"/>
    <w:rsid w:val="00832EC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next w:val="aff1"/>
    <w:rsid w:val="00F9046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next w:val="aff1"/>
    <w:rsid w:val="00B2425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2A9B-016F-4D30-A459-89964F05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2023-03-09T05:21:00Z</cp:lastPrinted>
  <dcterms:created xsi:type="dcterms:W3CDTF">2023-04-13T05:30:00Z</dcterms:created>
  <dcterms:modified xsi:type="dcterms:W3CDTF">2023-04-24T07:43:00Z</dcterms:modified>
  <dc:language>zh-TW</dc:language>
</cp:coreProperties>
</file>